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5580" w:rsidRPr="00D1112B" w:rsidRDefault="00BF7B63" w:rsidP="00D80F19">
      <w:pPr>
        <w:spacing w:before="120" w:after="120" w:line="360" w:lineRule="auto"/>
        <w:jc w:val="center"/>
        <w:rPr>
          <w:rFonts w:ascii="Comic Sans MS" w:hAnsi="Comic Sans MS" w:cs="Arial"/>
          <w:b/>
          <w:color w:val="943634" w:themeColor="accent2" w:themeShade="BF"/>
          <w:sz w:val="32"/>
          <w:szCs w:val="32"/>
        </w:rPr>
      </w:pPr>
      <w:r w:rsidRPr="00D80F19">
        <w:rPr>
          <w:rFonts w:ascii="Comic Sans MS" w:hAnsi="Comic Sans MS" w:cs="Arial"/>
          <w:b/>
          <w:noProof/>
          <w:color w:val="800000"/>
          <w:sz w:val="52"/>
          <w:szCs w:val="52"/>
          <w:lang w:eastAsia="el-GR"/>
        </w:rPr>
        <w:drawing>
          <wp:anchor distT="0" distB="0" distL="114300" distR="114300" simplePos="0" relativeHeight="251705344" behindDoc="1" locked="0" layoutInCell="1" allowOverlap="1">
            <wp:simplePos x="0" y="0"/>
            <wp:positionH relativeFrom="column">
              <wp:posOffset>-479178</wp:posOffset>
            </wp:positionH>
            <wp:positionV relativeFrom="paragraph">
              <wp:posOffset>-545910</wp:posOffset>
            </wp:positionV>
            <wp:extent cx="7165075" cy="5897775"/>
            <wp:effectExtent l="0" t="0" r="0" b="5379825"/>
            <wp:wrapNone/>
            <wp:docPr id="23" name="Εικόνα 2" descr="logo 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p"/>
                    <pic:cNvPicPr>
                      <a:picLocks noChangeAspect="1" noChangeArrowheads="1"/>
                    </pic:cNvPicPr>
                  </pic:nvPicPr>
                  <pic:blipFill>
                    <a:blip r:embed="rId8" cstate="print">
                      <a:clrChange>
                        <a:clrFrom>
                          <a:srgbClr val="FED18D"/>
                        </a:clrFrom>
                        <a:clrTo>
                          <a:srgbClr val="FED18D">
                            <a:alpha val="0"/>
                          </a:srgbClr>
                        </a:clrTo>
                      </a:clrChange>
                      <a:duotone>
                        <a:schemeClr val="accent6">
                          <a:shade val="45000"/>
                          <a:satMod val="135000"/>
                        </a:schemeClr>
                        <a:prstClr val="white"/>
                      </a:duotone>
                      <a:lum bright="10000"/>
                    </a:blip>
                    <a:srcRect/>
                    <a:stretch>
                      <a:fillRect/>
                    </a:stretch>
                  </pic:blipFill>
                  <pic:spPr bwMode="auto">
                    <a:xfrm>
                      <a:off x="0" y="0"/>
                      <a:ext cx="7165075" cy="5897775"/>
                    </a:xfrm>
                    <a:prstGeom prst="rect">
                      <a:avLst/>
                    </a:prstGeom>
                    <a:noFill/>
                    <a:ln w="9525">
                      <a:noFill/>
                      <a:miter lim="800000"/>
                      <a:headEnd/>
                      <a:tailEnd/>
                    </a:ln>
                    <a:effectLst>
                      <a:reflection blurRad="6350" stA="50000" endA="300" endPos="90000" dir="5400000" sy="-100000" algn="bl" rotWithShape="0"/>
                    </a:effectLst>
                  </pic:spPr>
                </pic:pic>
              </a:graphicData>
            </a:graphic>
          </wp:anchor>
        </w:drawing>
      </w:r>
      <w:r w:rsidR="00BB641D" w:rsidRPr="00D80F19">
        <w:rPr>
          <w:rFonts w:ascii="Comic Sans MS" w:hAnsi="Comic Sans MS" w:cs="Arial"/>
          <w:b/>
          <w:color w:val="800000"/>
          <w:sz w:val="52"/>
          <w:szCs w:val="52"/>
        </w:rPr>
        <w:t xml:space="preserve"> </w:t>
      </w:r>
      <w:r w:rsidR="00B55580" w:rsidRPr="00D80F19">
        <w:rPr>
          <w:rFonts w:ascii="Comic Sans MS" w:hAnsi="Comic Sans MS" w:cs="Arial"/>
          <w:b/>
          <w:color w:val="943634" w:themeColor="accent2" w:themeShade="BF"/>
          <w:sz w:val="32"/>
          <w:szCs w:val="32"/>
        </w:rPr>
        <w:t xml:space="preserve">ΕΠΙΧΕΙΡΗΣΙΑΚΟ ΠΡΟΓΡΑΜΜΑ </w:t>
      </w:r>
      <w:r w:rsidR="000B5FB7">
        <w:rPr>
          <w:rFonts w:ascii="Comic Sans MS" w:hAnsi="Comic Sans MS" w:cs="Arial"/>
          <w:color w:val="943634" w:themeColor="accent2" w:themeShade="BF"/>
          <w:sz w:val="32"/>
          <w:szCs w:val="32"/>
        </w:rPr>
        <w:t>201</w:t>
      </w:r>
      <w:r w:rsidR="000B5FB7" w:rsidRPr="00D1112B">
        <w:rPr>
          <w:rFonts w:ascii="Comic Sans MS" w:hAnsi="Comic Sans MS" w:cs="Arial"/>
          <w:color w:val="943634" w:themeColor="accent2" w:themeShade="BF"/>
          <w:sz w:val="32"/>
          <w:szCs w:val="32"/>
        </w:rPr>
        <w:t>4</w:t>
      </w:r>
      <w:r w:rsidR="00B55580" w:rsidRPr="00D80F19">
        <w:rPr>
          <w:rFonts w:ascii="Comic Sans MS" w:hAnsi="Comic Sans MS" w:cs="Arial"/>
          <w:color w:val="943634" w:themeColor="accent2" w:themeShade="BF"/>
          <w:sz w:val="32"/>
          <w:szCs w:val="32"/>
        </w:rPr>
        <w:t>-201</w:t>
      </w:r>
      <w:r w:rsidR="000B5FB7" w:rsidRPr="00D1112B">
        <w:rPr>
          <w:rFonts w:ascii="Comic Sans MS" w:hAnsi="Comic Sans MS" w:cs="Arial"/>
          <w:color w:val="943634" w:themeColor="accent2" w:themeShade="BF"/>
          <w:sz w:val="32"/>
          <w:szCs w:val="32"/>
        </w:rPr>
        <w:t>9</w:t>
      </w:r>
    </w:p>
    <w:p w:rsidR="00B55580" w:rsidRPr="00D80F19" w:rsidRDefault="00B55580" w:rsidP="00B55580">
      <w:pPr>
        <w:tabs>
          <w:tab w:val="left" w:pos="6150"/>
        </w:tabs>
        <w:spacing w:before="120" w:after="120" w:line="360" w:lineRule="auto"/>
        <w:jc w:val="center"/>
        <w:rPr>
          <w:rFonts w:ascii="Comic Sans MS" w:hAnsi="Comic Sans MS" w:cs="Arial"/>
          <w:color w:val="943634" w:themeColor="accent2" w:themeShade="BF"/>
          <w:sz w:val="56"/>
          <w:szCs w:val="56"/>
          <w:u w:val="single"/>
        </w:rPr>
      </w:pPr>
      <w:r w:rsidRPr="00D80F19">
        <w:rPr>
          <w:rFonts w:ascii="Comic Sans MS" w:hAnsi="Comic Sans MS" w:cs="Arial"/>
          <w:color w:val="943634" w:themeColor="accent2" w:themeShade="BF"/>
          <w:sz w:val="56"/>
          <w:szCs w:val="56"/>
          <w:u w:val="single"/>
        </w:rPr>
        <w:t xml:space="preserve">ΕΡΩΤΗΜΑΤΟΛΟΓΙΟ </w:t>
      </w:r>
    </w:p>
    <w:p w:rsidR="00BB641D" w:rsidRPr="00D80F19" w:rsidRDefault="00BB641D" w:rsidP="00BB641D">
      <w:pPr>
        <w:spacing w:before="120" w:after="120" w:line="360" w:lineRule="auto"/>
        <w:jc w:val="center"/>
        <w:rPr>
          <w:rFonts w:ascii="Comic Sans MS" w:hAnsi="Comic Sans MS" w:cs="Arial"/>
          <w:color w:val="943634" w:themeColor="accent2" w:themeShade="BF"/>
          <w:sz w:val="52"/>
          <w:szCs w:val="52"/>
        </w:rPr>
      </w:pPr>
    </w:p>
    <w:p w:rsidR="00BF7B63" w:rsidRPr="00D80F19" w:rsidRDefault="00BF7B63" w:rsidP="00BB641D">
      <w:pPr>
        <w:spacing w:before="120" w:after="120" w:line="360" w:lineRule="auto"/>
        <w:jc w:val="center"/>
        <w:rPr>
          <w:rFonts w:ascii="Comic Sans MS" w:hAnsi="Comic Sans MS" w:cs="Arial"/>
          <w:color w:val="943634" w:themeColor="accent2" w:themeShade="BF"/>
          <w:sz w:val="52"/>
          <w:szCs w:val="52"/>
        </w:rPr>
      </w:pPr>
    </w:p>
    <w:p w:rsidR="00BF7B63" w:rsidRPr="00D80F19" w:rsidRDefault="00BF7B63" w:rsidP="00BB641D">
      <w:pPr>
        <w:spacing w:before="120" w:after="120" w:line="360" w:lineRule="auto"/>
        <w:jc w:val="center"/>
        <w:rPr>
          <w:rFonts w:ascii="Comic Sans MS" w:hAnsi="Comic Sans MS" w:cs="Arial"/>
          <w:color w:val="943634" w:themeColor="accent2" w:themeShade="BF"/>
          <w:sz w:val="52"/>
          <w:szCs w:val="52"/>
        </w:rPr>
      </w:pPr>
    </w:p>
    <w:p w:rsidR="00BF7B63" w:rsidRDefault="00BF7B63" w:rsidP="00BB641D">
      <w:pPr>
        <w:spacing w:before="120" w:after="120" w:line="360" w:lineRule="auto"/>
        <w:jc w:val="center"/>
        <w:rPr>
          <w:rFonts w:ascii="Comic Sans MS" w:hAnsi="Comic Sans MS" w:cs="Arial"/>
          <w:color w:val="943634" w:themeColor="accent2" w:themeShade="BF"/>
          <w:sz w:val="52"/>
          <w:szCs w:val="52"/>
        </w:rPr>
      </w:pPr>
    </w:p>
    <w:p w:rsidR="00D80F19" w:rsidRPr="00D80F19" w:rsidRDefault="00D80F19" w:rsidP="00BB641D">
      <w:pPr>
        <w:spacing w:before="120" w:after="120" w:line="360" w:lineRule="auto"/>
        <w:jc w:val="center"/>
        <w:rPr>
          <w:rFonts w:ascii="Comic Sans MS" w:hAnsi="Comic Sans MS" w:cs="Arial"/>
          <w:color w:val="943634" w:themeColor="accent2" w:themeShade="BF"/>
          <w:sz w:val="52"/>
          <w:szCs w:val="52"/>
        </w:rPr>
      </w:pPr>
    </w:p>
    <w:p w:rsidR="00BF7B63" w:rsidRPr="00D80F19" w:rsidRDefault="00512752" w:rsidP="00D80F19">
      <w:pPr>
        <w:spacing w:before="120" w:after="120" w:line="360" w:lineRule="auto"/>
        <w:jc w:val="center"/>
        <w:rPr>
          <w:rFonts w:ascii="Comic Sans MS" w:hAnsi="Comic Sans MS" w:cs="Arial"/>
          <w:color w:val="943634" w:themeColor="accent2" w:themeShade="BF"/>
          <w:sz w:val="52"/>
          <w:szCs w:val="52"/>
        </w:rPr>
      </w:pPr>
      <w:r>
        <w:rPr>
          <w:rFonts w:ascii="Comic Sans MS" w:hAnsi="Comic Sans MS" w:cs="Arial"/>
          <w:color w:val="943634" w:themeColor="accent2" w:themeShade="BF"/>
          <w:sz w:val="52"/>
          <w:szCs w:val="52"/>
        </w:rPr>
        <w:t>Η ΓΝΩΜΗ ΣΑΣ</w:t>
      </w:r>
      <w:r w:rsidR="00640F5F">
        <w:rPr>
          <w:rFonts w:ascii="Comic Sans MS" w:hAnsi="Comic Sans MS" w:cs="Arial"/>
          <w:color w:val="943634" w:themeColor="accent2" w:themeShade="BF"/>
          <w:sz w:val="52"/>
          <w:szCs w:val="52"/>
        </w:rPr>
        <w:t xml:space="preserve"> ΜΕΤΡΑΕΙ</w:t>
      </w:r>
    </w:p>
    <w:p w:rsidR="00BF7B63" w:rsidRPr="00D80F19" w:rsidRDefault="00BF7B63" w:rsidP="00BF7B63">
      <w:pPr>
        <w:tabs>
          <w:tab w:val="left" w:pos="6150"/>
        </w:tabs>
        <w:spacing w:before="120" w:after="120" w:line="360" w:lineRule="auto"/>
        <w:rPr>
          <w:rFonts w:ascii="Comic Sans MS" w:hAnsi="Comic Sans MS" w:cs="Arial"/>
          <w:color w:val="943634" w:themeColor="accent2" w:themeShade="BF"/>
          <w:sz w:val="40"/>
          <w:szCs w:val="40"/>
        </w:rPr>
      </w:pPr>
    </w:p>
    <w:p w:rsidR="008A6D3F" w:rsidRPr="00D80F19" w:rsidRDefault="008A6D3F" w:rsidP="008A6D3F">
      <w:pPr>
        <w:tabs>
          <w:tab w:val="left" w:pos="6150"/>
        </w:tabs>
        <w:spacing w:before="120" w:after="120" w:line="360" w:lineRule="auto"/>
        <w:jc w:val="right"/>
        <w:rPr>
          <w:rFonts w:ascii="Comic Sans MS" w:hAnsi="Comic Sans MS" w:cs="Arial"/>
          <w:color w:val="943634" w:themeColor="accent2" w:themeShade="BF"/>
          <w:sz w:val="32"/>
          <w:szCs w:val="32"/>
        </w:rPr>
      </w:pPr>
    </w:p>
    <w:p w:rsidR="00DD4AC8" w:rsidRPr="00CD688C" w:rsidRDefault="00905C44">
      <w:pPr>
        <w:spacing w:before="120" w:after="120" w:line="360" w:lineRule="auto"/>
        <w:jc w:val="center"/>
        <w:rPr>
          <w:rFonts w:cs="Arial"/>
          <w:b/>
          <w:bCs/>
          <w:u w:val="single"/>
        </w:rPr>
      </w:pPr>
      <w:r w:rsidRPr="00905C44">
        <w:rPr>
          <w:rFonts w:ascii="Comic Sans MS" w:hAnsi="Comic Sans MS" w:cs="Arial"/>
          <w:b/>
          <w:color w:val="80000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25pt;height:77.25pt;mso-wrap-style:none;mso-position-horizontal-relative:char;mso-position-vertical-relative:line;v-text-anchor:middle" fillcolor="#974706 [1609]" strokecolor="#974706 [1609]" strokeweight=".26mm">
            <v:fill color2="#644444"/>
            <v:stroke color2="#6bc9cb" joinstyle="miter"/>
            <v:shadow on="t" color="black" opacity="52436f" offset=".62mm,.62mm"/>
            <v:textpath style="font-family:&quot;Arial Black&quot;;font-style:italic;v-text-kern:t" fitpath="t" string="ΔΗΜΟΣ ΤΗΝΟΥ"/>
          </v:shape>
        </w:pict>
      </w:r>
    </w:p>
    <w:p w:rsidR="00061C66" w:rsidRDefault="00061C66">
      <w:pPr>
        <w:spacing w:before="120" w:after="120" w:line="360" w:lineRule="auto"/>
        <w:jc w:val="center"/>
        <w:rPr>
          <w:rFonts w:cs="Arial"/>
          <w:b/>
          <w:bCs/>
          <w:u w:val="single"/>
        </w:rPr>
      </w:pPr>
    </w:p>
    <w:p w:rsidR="00D80F19" w:rsidRDefault="00D80F19">
      <w:pPr>
        <w:spacing w:before="120" w:after="120" w:line="360" w:lineRule="auto"/>
        <w:jc w:val="center"/>
        <w:rPr>
          <w:rFonts w:cs="Arial"/>
          <w:b/>
          <w:bCs/>
          <w:u w:val="single"/>
        </w:rPr>
      </w:pPr>
    </w:p>
    <w:p w:rsidR="00512752" w:rsidRDefault="00905C44" w:rsidP="00DA40A1">
      <w:pPr>
        <w:spacing w:line="360" w:lineRule="auto"/>
        <w:rPr>
          <w:rStyle w:val="a8"/>
          <w:b w:val="0"/>
        </w:rPr>
      </w:pPr>
      <w:r>
        <w:rPr>
          <w:bCs/>
          <w:noProof/>
          <w:lang w:eastAsia="el-GR"/>
        </w:rPr>
        <w:lastRenderedPageBrea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273" type="#_x0000_t23" style="position:absolute;margin-left:-8.75pt;margin-top:-12.1pt;width:115.85pt;height:118.75pt;z-index:251732992;mso-position-horizontal-relative:margin;mso-position-vertical-relative:margin" adj="3306" fillcolor="#fbd4b4 [1305]">
            <v:fill color2="#dbe5f1 [660]" rotate="t" focus="100%" type="gradient"/>
            <w10:wrap type="square" anchorx="margin" anchory="margin"/>
          </v:shape>
        </w:pict>
      </w:r>
      <w:r w:rsidR="00DA40A1">
        <w:rPr>
          <w:bCs/>
          <w:noProof/>
          <w:lang w:eastAsia="el-GR"/>
        </w:rPr>
        <w:drawing>
          <wp:anchor distT="0" distB="0" distL="114300" distR="114300" simplePos="0" relativeHeight="251731968" behindDoc="0" locked="0" layoutInCell="1" allowOverlap="1">
            <wp:simplePos x="0" y="0"/>
            <wp:positionH relativeFrom="margin">
              <wp:posOffset>106680</wp:posOffset>
            </wp:positionH>
            <wp:positionV relativeFrom="margin">
              <wp:posOffset>59055</wp:posOffset>
            </wp:positionV>
            <wp:extent cx="1025525" cy="1105535"/>
            <wp:effectExtent l="19050" t="0" r="3175" b="0"/>
            <wp:wrapSquare wrapText="bothSides"/>
            <wp:docPr id="3" name="0 - Εικόνα" descr="Simos 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s 001 (1).jpg"/>
                    <pic:cNvPicPr/>
                  </pic:nvPicPr>
                  <pic:blipFill>
                    <a:blip r:embed="rId9" cstate="print"/>
                    <a:srcRect b="5882"/>
                    <a:stretch>
                      <a:fillRect/>
                    </a:stretch>
                  </pic:blipFill>
                  <pic:spPr>
                    <a:xfrm>
                      <a:off x="0" y="0"/>
                      <a:ext cx="1025525" cy="1105535"/>
                    </a:xfrm>
                    <a:prstGeom prst="rect">
                      <a:avLst/>
                    </a:prstGeom>
                  </pic:spPr>
                </pic:pic>
              </a:graphicData>
            </a:graphic>
          </wp:anchor>
        </w:drawing>
      </w:r>
      <w:r w:rsidR="00DA40A1">
        <w:rPr>
          <w:rStyle w:val="a8"/>
          <w:b w:val="0"/>
        </w:rPr>
        <w:t>Αγαπητοί κάτοικοι και φίλοι της Τήνου</w:t>
      </w:r>
      <w:r w:rsidR="00512752">
        <w:rPr>
          <w:rStyle w:val="a8"/>
          <w:b w:val="0"/>
        </w:rPr>
        <w:t>, Μ</w:t>
      </w:r>
      <w:r w:rsidR="00DA40A1">
        <w:rPr>
          <w:rStyle w:val="a8"/>
          <w:b w:val="0"/>
        </w:rPr>
        <w:t xml:space="preserve">ε το Επιχειρησιακό Πρόγραμμα του Δήμου Τήνου ξεκινάμε μια μεγάλη προσπάθεια για τη </w:t>
      </w:r>
      <w:proofErr w:type="spellStart"/>
      <w:r w:rsidR="00DA40A1">
        <w:rPr>
          <w:rStyle w:val="a8"/>
          <w:b w:val="0"/>
        </w:rPr>
        <w:t>στοχευμένη</w:t>
      </w:r>
      <w:proofErr w:type="spellEnd"/>
      <w:r w:rsidR="00DA40A1">
        <w:rPr>
          <w:rStyle w:val="a8"/>
          <w:b w:val="0"/>
        </w:rPr>
        <w:t xml:space="preserve"> και προσεκτική ανάπτυξη του τόπου μας , που αφορά την πενταετία 2014 -2019</w:t>
      </w:r>
      <w:r w:rsidR="00512752">
        <w:rPr>
          <w:rStyle w:val="a8"/>
          <w:b w:val="0"/>
        </w:rPr>
        <w:t xml:space="preserve">, τα βασικά χαρακτηριστικά της οποίας μπορείτε να τα </w:t>
      </w:r>
      <w:r w:rsidR="00DA6D57">
        <w:rPr>
          <w:rStyle w:val="a8"/>
          <w:b w:val="0"/>
        </w:rPr>
        <w:t>δείτε να περιγράφονται στην πρόταση</w:t>
      </w:r>
      <w:r w:rsidR="00512752">
        <w:rPr>
          <w:rStyle w:val="a8"/>
          <w:b w:val="0"/>
        </w:rPr>
        <w:t xml:space="preserve"> τη</w:t>
      </w:r>
      <w:r w:rsidR="00DA6D57">
        <w:rPr>
          <w:rStyle w:val="a8"/>
          <w:b w:val="0"/>
        </w:rPr>
        <w:t xml:space="preserve">ς δημοτικής αρχής </w:t>
      </w:r>
      <w:r w:rsidR="00512752">
        <w:rPr>
          <w:rStyle w:val="a8"/>
          <w:b w:val="0"/>
        </w:rPr>
        <w:t>για την Τήνο.</w:t>
      </w:r>
    </w:p>
    <w:p w:rsidR="00512752" w:rsidRDefault="00512752" w:rsidP="00DA40A1">
      <w:pPr>
        <w:spacing w:line="360" w:lineRule="auto"/>
        <w:rPr>
          <w:rStyle w:val="a8"/>
          <w:b w:val="0"/>
        </w:rPr>
      </w:pPr>
    </w:p>
    <w:p w:rsidR="008D61A0" w:rsidRPr="00FF3618" w:rsidRDefault="00DA40A1" w:rsidP="008D61A0">
      <w:pPr>
        <w:spacing w:line="360" w:lineRule="auto"/>
        <w:rPr>
          <w:color w:val="000000"/>
          <w:w w:val="90"/>
        </w:rPr>
      </w:pPr>
      <w:r>
        <w:rPr>
          <w:rStyle w:val="a8"/>
          <w:b w:val="0"/>
        </w:rPr>
        <w:t>Σας καλούμε να είστε και εσείς συμμέτοχοι σε αυτή τη διαδικασία και να μας μεταφέρετε τις απόψεις σας, σχετικά με, την</w:t>
      </w:r>
      <w:r w:rsidRPr="00DA40A1">
        <w:rPr>
          <w:rStyle w:val="a8"/>
          <w:b w:val="0"/>
        </w:rPr>
        <w:t xml:space="preserve"> </w:t>
      </w:r>
      <w:r>
        <w:rPr>
          <w:rStyle w:val="a8"/>
          <w:b w:val="0"/>
        </w:rPr>
        <w:t>ανάπτυξη του νησιού μας, τη</w:t>
      </w:r>
      <w:r w:rsidRPr="00FA7756">
        <w:rPr>
          <w:rStyle w:val="a8"/>
          <w:b w:val="0"/>
        </w:rPr>
        <w:t xml:space="preserve"> βελτίωση της λειτουργίας </w:t>
      </w:r>
      <w:r>
        <w:rPr>
          <w:rStyle w:val="a8"/>
          <w:b w:val="0"/>
        </w:rPr>
        <w:t xml:space="preserve">του Δήμου και των υπηρεσιών του και τον τόπο που κατοικείτε.  Η βοήθειά σας είναι </w:t>
      </w:r>
      <w:r w:rsidR="00512752">
        <w:rPr>
          <w:rStyle w:val="a8"/>
          <w:b w:val="0"/>
        </w:rPr>
        <w:t xml:space="preserve">απαραίτητη για </w:t>
      </w:r>
      <w:r w:rsidR="00ED5CCE" w:rsidRPr="00DA40A1">
        <w:rPr>
          <w:rStyle w:val="a8"/>
          <w:b w:val="0"/>
        </w:rPr>
        <w:t>να έχει αυτή η προσπάθεια επιτυχία</w:t>
      </w:r>
      <w:r w:rsidR="00512752">
        <w:rPr>
          <w:rStyle w:val="a8"/>
          <w:b w:val="0"/>
        </w:rPr>
        <w:t xml:space="preserve">. </w:t>
      </w:r>
      <w:r w:rsidR="00512752">
        <w:rPr>
          <w:rFonts w:cs="Arial"/>
          <w:b/>
          <w:bCs/>
          <w:sz w:val="32"/>
          <w:szCs w:val="32"/>
          <w:u w:val="single"/>
        </w:rPr>
        <w:t>Η Γνώμη σας</w:t>
      </w:r>
      <w:r w:rsidR="00640F5F" w:rsidRPr="00640F5F">
        <w:rPr>
          <w:rFonts w:cs="Arial"/>
          <w:b/>
          <w:bCs/>
          <w:sz w:val="32"/>
          <w:szCs w:val="32"/>
          <w:u w:val="single"/>
        </w:rPr>
        <w:t xml:space="preserve"> μετράει!</w:t>
      </w:r>
      <w:r w:rsidR="00954439">
        <w:rPr>
          <w:color w:val="000000"/>
          <w:w w:val="90"/>
        </w:rPr>
        <w:t xml:space="preserve"> </w:t>
      </w:r>
    </w:p>
    <w:p w:rsidR="008D61A0" w:rsidRPr="00FF3618" w:rsidRDefault="00905C44" w:rsidP="008D61A0">
      <w:pPr>
        <w:autoSpaceDE w:val="0"/>
        <w:spacing w:after="360" w:line="300" w:lineRule="atLeast"/>
        <w:jc w:val="center"/>
        <w:rPr>
          <w:color w:val="000000"/>
          <w:w w:val="90"/>
        </w:rPr>
      </w:pPr>
      <w:r w:rsidRPr="00905C44">
        <w:rPr>
          <w:rFonts w:cs="Arial"/>
          <w:b/>
          <w:bCs/>
          <w:noProof/>
          <w:sz w:val="32"/>
          <w:szCs w:val="32"/>
          <w:u w:val="single"/>
          <w:lang w:eastAsia="en-US"/>
        </w:rPr>
        <w:pict>
          <v:oval id="_x0000_s1275" style="position:absolute;left:0;text-align:left;margin-left:112.5pt;margin-top:1.45pt;width:393.05pt;height:275.2pt;z-index:-251582464;mso-wrap-distance-bottom:17.85pt;mso-width-relative:margin;mso-height-relative:margin;v-text-anchor:middle" wrapcoords="9566 0 8744 63 6017 823 5627 1204 4329 1964 2770 3421 2251 4054 1515 5067 952 6081 519 7094 216 8108 0 9121 -87 10135 -5584 11085 -6103 11212 -7662 12035 -8224 13049 -8224 13365 -8095 14189 -7489 15202 -6450 16216 -5065 17229 -3290 18243 -866 19320 2034 20270 2164 20396 6450 21283 6926 21347 9047 21537 9523 21537 11990 21537 12380 21537 13982 21347 14371 21283 16319 20460 16362 20270 17574 19256 18700 18243 19566 17229 20215 16216 20734 15202 21124 14189 21384 13175 21557 12162 21643 11148 21557 9121 21340 8108 21037 7094 20604 6081 20042 5067 19306 4054 18440 3040 17271 1964 16016 1267 15540 823 12813 63 11990 0 9566 0" o:allowincell="f" fillcolor="#fabf8f [1945]" strokecolor="#fabf8f [1945]" strokeweight="1pt">
            <v:fill color2="#fde9d9 [665]" angle="-45" focusposition="1" focussize="" focus="-50%" type="gradient"/>
            <v:shadow on="t" type="perspective" color="#974706 [1609]" opacity=".5" origin=",.5" offset="0,0" matrix=",56756f,,.5"/>
            <o:lock v:ext="edit" aspectratio="t"/>
            <v:textbox style="mso-next-textbox:#_x0000_s1275" inset=".72pt,.72pt,.72pt,.72pt">
              <w:txbxContent>
                <w:p w:rsidR="000C54AF" w:rsidRPr="00FF3618" w:rsidRDefault="000C54AF" w:rsidP="0026707F">
                  <w:pPr>
                    <w:spacing w:before="120" w:after="120" w:line="360" w:lineRule="auto"/>
                    <w:ind w:left="709" w:firstLine="709"/>
                    <w:jc w:val="both"/>
                    <w:rPr>
                      <w:rFonts w:cstheme="minorBidi"/>
                      <w:b/>
                      <w:i/>
                      <w:iCs/>
                      <w:color w:val="17365D" w:themeColor="text2" w:themeShade="BF"/>
                      <w:sz w:val="32"/>
                      <w:szCs w:val="32"/>
                    </w:rPr>
                  </w:pPr>
                  <w:r>
                    <w:rPr>
                      <w:rFonts w:cstheme="minorBidi"/>
                      <w:b/>
                      <w:i/>
                      <w:iCs/>
                      <w:color w:val="17365D" w:themeColor="text2" w:themeShade="BF"/>
                      <w:sz w:val="32"/>
                      <w:szCs w:val="32"/>
                    </w:rPr>
                    <w:t>Η ΠΡΟΤΑΣΗ</w:t>
                  </w:r>
                  <w:r w:rsidRPr="000E660C">
                    <w:rPr>
                      <w:rFonts w:cstheme="minorBidi"/>
                      <w:b/>
                      <w:i/>
                      <w:iCs/>
                      <w:color w:val="17365D" w:themeColor="text2" w:themeShade="BF"/>
                      <w:sz w:val="32"/>
                      <w:szCs w:val="32"/>
                    </w:rPr>
                    <w:t xml:space="preserve"> ΜΑΣ</w:t>
                  </w:r>
                </w:p>
                <w:p w:rsidR="000C54AF" w:rsidRPr="00786A70" w:rsidRDefault="000C54AF" w:rsidP="0026707F">
                  <w:pPr>
                    <w:shd w:val="clear" w:color="auto" w:fill="FDE9D9" w:themeFill="accent6" w:themeFillTint="33"/>
                    <w:spacing w:before="120" w:after="120"/>
                    <w:jc w:val="both"/>
                    <w:rPr>
                      <w:rFonts w:cs="Arial"/>
                      <w:b/>
                      <w:bCs/>
                      <w:color w:val="000000"/>
                      <w:sz w:val="22"/>
                      <w:szCs w:val="22"/>
                    </w:rPr>
                  </w:pPr>
                  <w:r w:rsidRPr="00786A70">
                    <w:rPr>
                      <w:rFonts w:cs="Arial"/>
                      <w:b/>
                      <w:bCs/>
                      <w:color w:val="000000"/>
                      <w:sz w:val="22"/>
                      <w:szCs w:val="22"/>
                    </w:rPr>
                    <w:t xml:space="preserve">Η καθιέρωση της Τήνου ως </w:t>
                  </w:r>
                  <w:r w:rsidRPr="00786A70">
                    <w:rPr>
                      <w:rFonts w:eastAsia="Calibri" w:cs="Calibri"/>
                      <w:b/>
                      <w:bCs/>
                      <w:color w:val="000000"/>
                      <w:sz w:val="22"/>
                      <w:szCs w:val="22"/>
                    </w:rPr>
                    <w:t>ποιοτικός τόπος κατοικίας και εργασίας, με σεβασμό στο ιδιαίτερό φυσικό και οικιστικό περιβάλλον, με σύγχρονες υποδομές και διακριτή πολιτιστική</w:t>
                  </w:r>
                  <w:r w:rsidRPr="00BA74B5">
                    <w:rPr>
                      <w:rFonts w:eastAsia="Calibri" w:cs="Calibri"/>
                      <w:b/>
                      <w:bCs/>
                      <w:color w:val="000000"/>
                      <w:sz w:val="22"/>
                      <w:szCs w:val="22"/>
                    </w:rPr>
                    <w:t xml:space="preserve"> </w:t>
                  </w:r>
                  <w:r>
                    <w:rPr>
                      <w:rFonts w:eastAsia="Calibri" w:cs="Calibri"/>
                      <w:b/>
                      <w:bCs/>
                      <w:color w:val="000000"/>
                      <w:sz w:val="22"/>
                      <w:szCs w:val="22"/>
                    </w:rPr>
                    <w:t>και παραγωγική</w:t>
                  </w:r>
                  <w:r w:rsidRPr="00786A70">
                    <w:rPr>
                      <w:rFonts w:eastAsia="Calibri" w:cs="Calibri"/>
                      <w:b/>
                      <w:bCs/>
                      <w:color w:val="000000"/>
                      <w:sz w:val="22"/>
                      <w:szCs w:val="22"/>
                    </w:rPr>
                    <w:t xml:space="preserve"> ταυτότητα</w:t>
                  </w:r>
                  <w:r>
                    <w:rPr>
                      <w:rFonts w:eastAsia="Calibri" w:cs="Calibri"/>
                      <w:b/>
                      <w:bCs/>
                      <w:color w:val="000000"/>
                      <w:sz w:val="22"/>
                      <w:szCs w:val="22"/>
                    </w:rPr>
                    <w:t>.</w:t>
                  </w:r>
                </w:p>
                <w:p w:rsidR="000C54AF" w:rsidRPr="00FF3618" w:rsidRDefault="000C54AF" w:rsidP="0026707F">
                  <w:pPr>
                    <w:jc w:val="both"/>
                    <w:rPr>
                      <w:rFonts w:cstheme="minorBidi"/>
                      <w:b/>
                      <w:i/>
                      <w:iCs/>
                      <w:color w:val="17365D" w:themeColor="text2" w:themeShade="BF"/>
                      <w:sz w:val="40"/>
                      <w:szCs w:val="40"/>
                    </w:rPr>
                  </w:pPr>
                  <w:r w:rsidRPr="00786A70">
                    <w:rPr>
                      <w:rFonts w:eastAsia="Calibri" w:cs="Calibri"/>
                      <w:b/>
                      <w:bCs/>
                      <w:color w:val="000000"/>
                      <w:sz w:val="22"/>
                      <w:szCs w:val="22"/>
                    </w:rPr>
                    <w:t xml:space="preserve">Ο Δήμος Τήνου να καταστεί αρωγός των κατοίκων και </w:t>
                  </w:r>
                  <w:r w:rsidRPr="00786A70">
                    <w:rPr>
                      <w:rFonts w:cs="Arial"/>
                      <w:b/>
                      <w:bCs/>
                      <w:color w:val="000000"/>
                      <w:sz w:val="22"/>
                      <w:szCs w:val="22"/>
                    </w:rPr>
                    <w:t>των επισκεπτών του, θεματοφύλακας της δημοκρατίας, της διαφάνειας, των θεσμών και παραδόσεων του νησιού</w:t>
                  </w:r>
                </w:p>
              </w:txbxContent>
            </v:textbox>
            <w10:wrap type="tight"/>
          </v:oval>
        </w:pict>
      </w:r>
    </w:p>
    <w:p w:rsidR="008D61A0" w:rsidRPr="00FF3618" w:rsidRDefault="008D61A0" w:rsidP="008D61A0">
      <w:pPr>
        <w:autoSpaceDE w:val="0"/>
        <w:spacing w:after="360" w:line="300" w:lineRule="atLeast"/>
        <w:rPr>
          <w:color w:val="000000"/>
          <w:w w:val="90"/>
        </w:rPr>
      </w:pPr>
    </w:p>
    <w:p w:rsidR="008D61A0" w:rsidRPr="00FF3618" w:rsidRDefault="008D61A0" w:rsidP="00512752">
      <w:pPr>
        <w:autoSpaceDE w:val="0"/>
        <w:spacing w:after="360" w:line="300" w:lineRule="atLeast"/>
        <w:jc w:val="center"/>
        <w:rPr>
          <w:color w:val="000000"/>
          <w:w w:val="90"/>
        </w:rPr>
      </w:pPr>
      <w:r w:rsidRPr="00FF3618">
        <w:rPr>
          <w:color w:val="000000"/>
          <w:w w:val="90"/>
        </w:rPr>
        <w:t xml:space="preserve"> </w:t>
      </w:r>
    </w:p>
    <w:p w:rsidR="008D61A0" w:rsidRPr="00FF3618" w:rsidRDefault="008D61A0" w:rsidP="00512752">
      <w:pPr>
        <w:autoSpaceDE w:val="0"/>
        <w:spacing w:after="360" w:line="300" w:lineRule="atLeast"/>
        <w:jc w:val="center"/>
        <w:rPr>
          <w:color w:val="000000"/>
          <w:w w:val="90"/>
        </w:rPr>
      </w:pPr>
    </w:p>
    <w:p w:rsidR="008D61A0" w:rsidRPr="00FF3618" w:rsidRDefault="008D61A0" w:rsidP="00512752">
      <w:pPr>
        <w:autoSpaceDE w:val="0"/>
        <w:spacing w:after="360" w:line="300" w:lineRule="atLeast"/>
        <w:jc w:val="center"/>
        <w:rPr>
          <w:color w:val="000000"/>
          <w:w w:val="90"/>
        </w:rPr>
      </w:pPr>
    </w:p>
    <w:p w:rsidR="008D61A0" w:rsidRPr="00FF3618" w:rsidRDefault="008D61A0" w:rsidP="00512752">
      <w:pPr>
        <w:autoSpaceDE w:val="0"/>
        <w:spacing w:after="360" w:line="300" w:lineRule="atLeast"/>
        <w:jc w:val="center"/>
        <w:rPr>
          <w:color w:val="000000"/>
          <w:w w:val="90"/>
        </w:rPr>
      </w:pPr>
    </w:p>
    <w:p w:rsidR="008D61A0" w:rsidRPr="00FF3618" w:rsidRDefault="008D61A0" w:rsidP="00512752">
      <w:pPr>
        <w:autoSpaceDE w:val="0"/>
        <w:spacing w:after="360" w:line="300" w:lineRule="atLeast"/>
        <w:jc w:val="center"/>
        <w:rPr>
          <w:color w:val="000000"/>
          <w:w w:val="90"/>
        </w:rPr>
      </w:pPr>
    </w:p>
    <w:p w:rsidR="000B5FB7" w:rsidRDefault="008D61A0" w:rsidP="00512752">
      <w:pPr>
        <w:autoSpaceDE w:val="0"/>
        <w:spacing w:after="360" w:line="300" w:lineRule="atLeast"/>
        <w:jc w:val="center"/>
        <w:rPr>
          <w:color w:val="000000"/>
          <w:w w:val="90"/>
        </w:rPr>
      </w:pPr>
      <w:r>
        <w:rPr>
          <w:color w:val="000000"/>
          <w:w w:val="90"/>
          <w:lang w:val="en-US"/>
        </w:rPr>
        <w:t>O</w:t>
      </w:r>
      <w:r w:rsidRPr="00FF3618">
        <w:rPr>
          <w:color w:val="000000"/>
          <w:w w:val="90"/>
        </w:rPr>
        <w:t xml:space="preserve"> </w:t>
      </w:r>
      <w:r w:rsidR="00954439">
        <w:rPr>
          <w:color w:val="000000"/>
          <w:w w:val="90"/>
        </w:rPr>
        <w:t>ΔΗΜ</w:t>
      </w:r>
      <w:r w:rsidR="000B5FB7">
        <w:rPr>
          <w:color w:val="000000"/>
          <w:w w:val="90"/>
        </w:rPr>
        <w:t xml:space="preserve">ΑΡΧΟΣ ΤΗΝΟΥ </w:t>
      </w:r>
    </w:p>
    <w:p w:rsidR="00512752" w:rsidRDefault="00512752" w:rsidP="00512752">
      <w:pPr>
        <w:autoSpaceDE w:val="0"/>
        <w:spacing w:after="360" w:line="300" w:lineRule="atLeast"/>
        <w:jc w:val="center"/>
        <w:rPr>
          <w:color w:val="000000"/>
          <w:w w:val="90"/>
        </w:rPr>
      </w:pPr>
    </w:p>
    <w:p w:rsidR="008D61A0" w:rsidRPr="00FF3618" w:rsidRDefault="000B5FB7" w:rsidP="008D61A0">
      <w:pPr>
        <w:autoSpaceDE w:val="0"/>
        <w:spacing w:after="360" w:line="300" w:lineRule="atLeast"/>
        <w:jc w:val="center"/>
        <w:rPr>
          <w:color w:val="000000"/>
          <w:w w:val="90"/>
        </w:rPr>
      </w:pPr>
      <w:r>
        <w:rPr>
          <w:color w:val="000000"/>
          <w:w w:val="90"/>
        </w:rPr>
        <w:t>ΣΙΜΟΣ ΟΡΦΑΝΟΣ</w:t>
      </w:r>
      <w:r w:rsidR="00954439">
        <w:rPr>
          <w:color w:val="000000"/>
          <w:w w:val="90"/>
        </w:rPr>
        <w:t xml:space="preserve"> </w:t>
      </w:r>
    </w:p>
    <w:p w:rsidR="008D61A0" w:rsidRPr="00FF3618" w:rsidRDefault="008D61A0" w:rsidP="008D61A0">
      <w:pPr>
        <w:autoSpaceDE w:val="0"/>
        <w:spacing w:after="360" w:line="300" w:lineRule="atLeast"/>
        <w:jc w:val="center"/>
        <w:rPr>
          <w:color w:val="000000"/>
          <w:w w:val="90"/>
        </w:rPr>
      </w:pPr>
    </w:p>
    <w:p w:rsidR="006241B4" w:rsidRDefault="006241B4" w:rsidP="0026252A">
      <w:pPr>
        <w:shd w:val="clear" w:color="auto" w:fill="FBD4B4" w:themeFill="accent6" w:themeFillTint="66"/>
        <w:spacing w:before="120" w:after="120" w:line="360" w:lineRule="auto"/>
        <w:jc w:val="center"/>
        <w:rPr>
          <w:rFonts w:cs="Arial"/>
        </w:rPr>
      </w:pPr>
      <w:r>
        <w:rPr>
          <w:rFonts w:cs="Arial"/>
        </w:rPr>
        <w:t>Άξονες και μέτρα προγράμματος</w:t>
      </w:r>
    </w:p>
    <w:p w:rsidR="004179EC" w:rsidRPr="00DA6D57" w:rsidRDefault="009D14D5" w:rsidP="00E42126">
      <w:pPr>
        <w:pStyle w:val="14"/>
        <w:spacing w:line="360" w:lineRule="auto"/>
        <w:jc w:val="both"/>
        <w:rPr>
          <w:rFonts w:ascii="Times New Roman" w:hAnsi="Times New Roman"/>
        </w:rPr>
      </w:pPr>
      <w:r>
        <w:rPr>
          <w:rFonts w:ascii="Times New Roman" w:eastAsia="TimesNewRoman" w:hAnsi="Times New Roman" w:cs="TimesNewRoman"/>
        </w:rPr>
        <w:t xml:space="preserve">Συνυπολογίζοντας τα ιδιαίτερα χαρακτηριστικά και γνωρίσματα που συνθέτουν την εικόνα του Δήμου Τήνου  </w:t>
      </w:r>
      <w:r>
        <w:rPr>
          <w:rFonts w:ascii="Times New Roman" w:hAnsi="Times New Roman"/>
        </w:rPr>
        <w:t>το Επιχειρησιακό Πρόγραμμα του Δήμου Τήνου  προτείνεται,  να διαρθρωθεί στους εξής Άξονες Προτεραιότητας</w:t>
      </w:r>
      <w:r w:rsidR="00E42126">
        <w:rPr>
          <w:rFonts w:ascii="Times New Roman" w:hAnsi="Times New Roman"/>
        </w:rPr>
        <w:t xml:space="preserve"> και στα επιμέρους Μέτρα αυτών.</w:t>
      </w:r>
    </w:p>
    <w:p w:rsidR="00981B85" w:rsidRPr="00DA6D57" w:rsidRDefault="00905C44" w:rsidP="00E42126">
      <w:pPr>
        <w:pStyle w:val="14"/>
        <w:spacing w:line="360" w:lineRule="auto"/>
        <w:jc w:val="both"/>
        <w:rPr>
          <w:rFonts w:ascii="Times New Roman" w:hAnsi="Times New Roman"/>
        </w:rPr>
      </w:pPr>
      <w:r w:rsidRPr="00905C44">
        <w:rPr>
          <w:b/>
          <w:bCs/>
          <w:noProof/>
          <w:lang w:eastAsia="el-GR" w:bidi="ar-SA"/>
        </w:rPr>
        <w:pict>
          <v:group id="_x0000_s1301" style="position:absolute;left:0;text-align:left;margin-left:-2.5pt;margin-top:.4pt;width:500.1pt;height:407pt;z-index:251756544" coordorigin="1027,3884" coordsize="10002,814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79" type="#_x0000_t176" style="position:absolute;left:1027;top:3896;width:2193;height:1339" o:regroupid="3" fillcolor="#9c0">
              <v:textbox style="mso-next-textbox:#_x0000_s1279">
                <w:txbxContent>
                  <w:p w:rsidR="000C54AF" w:rsidRDefault="000C54AF" w:rsidP="00981B85">
                    <w:pPr>
                      <w:jc w:val="center"/>
                    </w:pPr>
                    <w:r w:rsidRPr="008A6D3F">
                      <w:rPr>
                        <w:b/>
                        <w:bCs/>
                        <w:color w:val="000000"/>
                      </w:rPr>
                      <w:t>Περιβάλλον - Ποιότητα ζωής</w:t>
                    </w:r>
                  </w:p>
                </w:txbxContent>
              </v:textbox>
            </v:shape>
            <v:shape id="_x0000_s1280" type="#_x0000_t176" style="position:absolute;left:3561;top:3884;width:2193;height:1339" o:regroupid="3" fillcolor="#f90">
              <v:textbox style="mso-next-textbox:#_x0000_s1280">
                <w:txbxContent>
                  <w:p w:rsidR="000C54AF" w:rsidRDefault="000C54AF" w:rsidP="00981B85">
                    <w:pPr>
                      <w:jc w:val="center"/>
                    </w:pPr>
                    <w:r w:rsidRPr="008A6D3F">
                      <w:rPr>
                        <w:b/>
                        <w:bCs/>
                      </w:rPr>
                      <w:t>Κοινωνική Πολιτική- Παιδεία-Πολιτισμός-Αθλητισμός</w:t>
                    </w:r>
                  </w:p>
                </w:txbxContent>
              </v:textbox>
            </v:shape>
            <v:shape id="_x0000_s1281" type="#_x0000_t176" style="position:absolute;left:8836;top:3901;width:2193;height:1339" o:regroupid="3" fillcolor="#c9f">
              <v:textbox style="mso-next-textbox:#_x0000_s1281">
                <w:txbxContent>
                  <w:p w:rsidR="000C54AF" w:rsidRDefault="000C54AF" w:rsidP="00981B85">
                    <w:pPr>
                      <w:jc w:val="center"/>
                    </w:pPr>
                    <w:r w:rsidRPr="008A6D3F">
                      <w:rPr>
                        <w:b/>
                        <w:bCs/>
                      </w:rPr>
                      <w:t>Εσωτερική Ανάπτυξη του Δήμου</w:t>
                    </w:r>
                  </w:p>
                </w:txbxContent>
              </v:textbox>
            </v:shape>
            <v:shape id="_x0000_s1282" type="#_x0000_t176" style="position:absolute;left:6129;top:3889;width:2193;height:1339" o:regroupid="3" fillcolor="white [3201]" strokecolor="#92cddc [1944]" strokeweight="1pt">
              <v:fill color2="#b6dde8 [1304]" focusposition="1" focussize="" focus="100%" type="gradient"/>
              <v:shadow on="t" type="perspective" color="#205867 [1608]" opacity=".5" offset="1pt" offset2="-3pt"/>
              <v:textbox style="mso-next-textbox:#_x0000_s1282">
                <w:txbxContent>
                  <w:p w:rsidR="000C54AF" w:rsidRDefault="000C54AF" w:rsidP="00981B85">
                    <w:pPr>
                      <w:jc w:val="center"/>
                    </w:pPr>
                    <w:r w:rsidRPr="008A6D3F">
                      <w:rPr>
                        <w:b/>
                        <w:bCs/>
                      </w:rPr>
                      <w:t>Τοπική Ανάπτυξη και Οικονομία</w:t>
                    </w:r>
                  </w:p>
                </w:txbxContent>
              </v:textbox>
            </v:shape>
            <v:shape id="_x0000_s1283" type="#_x0000_t176" style="position:absolute;left:1164;top:5454;width:1940;height:1212" o:regroupid="3" fillcolor="white [3201]" strokecolor="#c2d69b [1942]" strokeweight="1pt">
              <v:fill color2="#d6e3bc [1302]" focusposition="1" focussize="" focus="100%" type="gradient"/>
              <v:shadow on="t" type="perspective" color="#4e6128 [1606]" opacity=".5" offset="1pt" offset2="-3pt"/>
              <v:textbox style="mso-next-textbox:#_x0000_s1283">
                <w:txbxContent>
                  <w:p w:rsidR="000C54AF" w:rsidRPr="00525236" w:rsidRDefault="000C54AF" w:rsidP="00981B85">
                    <w:pPr>
                      <w:pStyle w:val="14"/>
                      <w:numPr>
                        <w:ilvl w:val="0"/>
                        <w:numId w:val="9"/>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Μέτρο 1.1.</w:t>
                    </w:r>
                  </w:p>
                  <w:p w:rsidR="000C54AF" w:rsidRPr="00525236" w:rsidRDefault="000C54AF" w:rsidP="00981B85">
                    <w:pPr>
                      <w:pStyle w:val="14"/>
                      <w:numPr>
                        <w:ilvl w:val="0"/>
                        <w:numId w:val="9"/>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Φυσικό Περιβάλλον</w:t>
                    </w:r>
                  </w:p>
                  <w:p w:rsidR="000C54AF" w:rsidRPr="00525236" w:rsidRDefault="000C54AF" w:rsidP="00981B85">
                    <w:pPr>
                      <w:jc w:val="center"/>
                      <w:rPr>
                        <w:sz w:val="16"/>
                        <w:szCs w:val="16"/>
                      </w:rPr>
                    </w:pPr>
                  </w:p>
                </w:txbxContent>
              </v:textbox>
            </v:shape>
            <v:shape id="_x0000_s1284" type="#_x0000_t176" style="position:absolute;left:1136;top:7389;width:1940;height:1122" o:regroupid="3" fillcolor="white [3201]" strokecolor="#c2d69b [1942]" strokeweight="1pt">
              <v:fill color2="#d6e3bc [1302]" focusposition="1" focussize="" focus="100%" type="gradient"/>
              <v:shadow on="t" type="perspective" color="#4e6128 [1606]" opacity=".5" offset="1pt" offset2="-3pt"/>
              <v:textbox style="mso-next-textbox:#_x0000_s1284">
                <w:txbxContent>
                  <w:p w:rsidR="000C54AF" w:rsidRDefault="000C54AF" w:rsidP="00981B85">
                    <w:pPr>
                      <w:pStyle w:val="14"/>
                      <w:numPr>
                        <w:ilvl w:val="0"/>
                        <w:numId w:val="9"/>
                      </w:numPr>
                      <w:spacing w:after="34" w:line="360" w:lineRule="auto"/>
                      <w:jc w:val="center"/>
                      <w:rPr>
                        <w:rFonts w:ascii="Times New Roman" w:hAnsi="Times New Roman" w:cs="Times New Roman"/>
                        <w:sz w:val="16"/>
                        <w:szCs w:val="16"/>
                      </w:rPr>
                    </w:pPr>
                    <w:r w:rsidRPr="00D152BD">
                      <w:rPr>
                        <w:rFonts w:ascii="Times New Roman" w:hAnsi="Times New Roman" w:cs="Times New Roman"/>
                        <w:sz w:val="16"/>
                        <w:szCs w:val="16"/>
                      </w:rPr>
                      <w:t xml:space="preserve">Μέτρο 1.2: </w:t>
                    </w:r>
                  </w:p>
                  <w:p w:rsidR="000C54AF" w:rsidRDefault="000C54AF" w:rsidP="00981B85">
                    <w:pPr>
                      <w:pStyle w:val="14"/>
                      <w:numPr>
                        <w:ilvl w:val="0"/>
                        <w:numId w:val="9"/>
                      </w:numPr>
                      <w:spacing w:after="34" w:line="360" w:lineRule="auto"/>
                      <w:jc w:val="center"/>
                      <w:rPr>
                        <w:rFonts w:ascii="Times New Roman" w:hAnsi="Times New Roman" w:cs="Times New Roman"/>
                        <w:sz w:val="16"/>
                        <w:szCs w:val="16"/>
                      </w:rPr>
                    </w:pPr>
                    <w:r>
                      <w:rPr>
                        <w:rFonts w:ascii="Times New Roman" w:hAnsi="Times New Roman" w:cs="Times New Roman"/>
                        <w:sz w:val="16"/>
                        <w:szCs w:val="16"/>
                      </w:rPr>
                      <w:t>Δόμηση -</w:t>
                    </w:r>
                  </w:p>
                  <w:p w:rsidR="000C54AF" w:rsidRPr="00D152BD" w:rsidRDefault="000C54AF" w:rsidP="00981B85">
                    <w:pPr>
                      <w:pStyle w:val="14"/>
                      <w:numPr>
                        <w:ilvl w:val="0"/>
                        <w:numId w:val="9"/>
                      </w:numPr>
                      <w:spacing w:after="34" w:line="360" w:lineRule="auto"/>
                      <w:jc w:val="center"/>
                      <w:rPr>
                        <w:rFonts w:ascii="Times New Roman" w:hAnsi="Times New Roman" w:cs="Times New Roman"/>
                        <w:sz w:val="16"/>
                        <w:szCs w:val="16"/>
                      </w:rPr>
                    </w:pPr>
                    <w:r w:rsidRPr="00D152BD">
                      <w:rPr>
                        <w:rFonts w:ascii="Times New Roman" w:hAnsi="Times New Roman" w:cs="Times New Roman"/>
                        <w:sz w:val="16"/>
                        <w:szCs w:val="16"/>
                      </w:rPr>
                      <w:t>Οικιστικό Περιβάλλον</w:t>
                    </w:r>
                  </w:p>
                  <w:p w:rsidR="000C54AF" w:rsidRPr="00D152BD" w:rsidRDefault="000C54AF" w:rsidP="00981B85">
                    <w:pPr>
                      <w:jc w:val="center"/>
                      <w:rPr>
                        <w:sz w:val="16"/>
                        <w:szCs w:val="16"/>
                      </w:rPr>
                    </w:pPr>
                  </w:p>
                </w:txbxContent>
              </v:textbox>
            </v:shape>
            <v:shape id="_x0000_s1285" type="#_x0000_t176" style="position:absolute;left:1182;top:10852;width:1940;height:1172" o:regroupid="3" fillcolor="white [3201]" strokecolor="#c2d69b [1942]" strokeweight="1pt">
              <v:fill color2="#d6e3bc [1302]" focusposition="1" focussize="" focus="100%" type="gradient"/>
              <v:shadow on="t" type="perspective" color="#4e6128 [1606]" opacity=".5" offset="1pt" offset2="-3pt"/>
              <v:textbox style="mso-next-textbox:#_x0000_s1285">
                <w:txbxContent>
                  <w:p w:rsidR="000C54AF" w:rsidRPr="00DA6D57" w:rsidRDefault="000C54AF" w:rsidP="00981B85">
                    <w:pPr>
                      <w:pStyle w:val="14"/>
                      <w:numPr>
                        <w:ilvl w:val="0"/>
                        <w:numId w:val="9"/>
                      </w:numPr>
                      <w:spacing w:after="34" w:line="360" w:lineRule="auto"/>
                      <w:jc w:val="center"/>
                      <w:rPr>
                        <w:rFonts w:ascii="Times New Roman" w:hAnsi="Times New Roman" w:cs="Times New Roman"/>
                        <w:sz w:val="16"/>
                        <w:szCs w:val="16"/>
                      </w:rPr>
                    </w:pPr>
                    <w:r w:rsidRPr="00DA6D57">
                      <w:rPr>
                        <w:rFonts w:ascii="Times New Roman" w:hAnsi="Times New Roman" w:cs="Times New Roman"/>
                        <w:sz w:val="16"/>
                        <w:szCs w:val="16"/>
                      </w:rPr>
                      <w:t>Μέτρο 1.4:</w:t>
                    </w:r>
                  </w:p>
                  <w:p w:rsidR="000C54AF" w:rsidRPr="00DA6D57" w:rsidRDefault="000C54AF" w:rsidP="00981B85">
                    <w:pPr>
                      <w:jc w:val="center"/>
                      <w:rPr>
                        <w:sz w:val="16"/>
                        <w:szCs w:val="16"/>
                      </w:rPr>
                    </w:pPr>
                    <w:r w:rsidRPr="00DA6D57">
                      <w:rPr>
                        <w:sz w:val="16"/>
                        <w:szCs w:val="16"/>
                      </w:rPr>
                      <w:t>Υποδομές - Δίκτυα</w:t>
                    </w:r>
                  </w:p>
                </w:txbxContent>
              </v:textbox>
            </v:shape>
            <v:shape id="_x0000_s1286" type="#_x0000_t176" style="position:absolute;left:1160;top:9167;width:1940;height:1122" o:regroupid="3" fillcolor="white [3201]" strokecolor="#c2d69b [1942]" strokeweight="1pt">
              <v:fill color2="#d6e3bc [1302]" focusposition="1" focussize="" focus="100%" type="gradient"/>
              <v:shadow on="t" type="perspective" color="#4e6128 [1606]" opacity=".5" offset="1pt" offset2="-3pt"/>
              <v:textbox style="mso-next-textbox:#_x0000_s1286">
                <w:txbxContent>
                  <w:p w:rsidR="000C54AF" w:rsidRDefault="000C54AF" w:rsidP="00981B85">
                    <w:pPr>
                      <w:pStyle w:val="14"/>
                      <w:numPr>
                        <w:ilvl w:val="0"/>
                        <w:numId w:val="9"/>
                      </w:numPr>
                      <w:spacing w:after="34" w:line="360" w:lineRule="auto"/>
                      <w:jc w:val="center"/>
                      <w:rPr>
                        <w:rFonts w:ascii="Times New Roman" w:hAnsi="Times New Roman" w:cs="Times New Roman"/>
                        <w:sz w:val="16"/>
                        <w:szCs w:val="16"/>
                      </w:rPr>
                    </w:pPr>
                    <w:r w:rsidRPr="00D152BD">
                      <w:rPr>
                        <w:rFonts w:ascii="Times New Roman" w:hAnsi="Times New Roman" w:cs="Times New Roman"/>
                        <w:sz w:val="16"/>
                        <w:szCs w:val="16"/>
                      </w:rPr>
                      <w:t xml:space="preserve">Μέτρο 1.3: </w:t>
                    </w:r>
                  </w:p>
                  <w:p w:rsidR="000C54AF" w:rsidRPr="00D152BD" w:rsidRDefault="000C54AF" w:rsidP="00981B85">
                    <w:pPr>
                      <w:pStyle w:val="14"/>
                      <w:numPr>
                        <w:ilvl w:val="0"/>
                        <w:numId w:val="9"/>
                      </w:numPr>
                      <w:spacing w:after="34" w:line="360" w:lineRule="auto"/>
                      <w:jc w:val="center"/>
                      <w:rPr>
                        <w:rFonts w:ascii="Times New Roman" w:hAnsi="Times New Roman" w:cs="Times New Roman"/>
                        <w:sz w:val="16"/>
                        <w:szCs w:val="16"/>
                      </w:rPr>
                    </w:pPr>
                    <w:r>
                      <w:rPr>
                        <w:rFonts w:ascii="Times New Roman" w:hAnsi="Times New Roman" w:cs="Times New Roman"/>
                        <w:sz w:val="16"/>
                        <w:szCs w:val="16"/>
                      </w:rPr>
                      <w:t>Μεταφορές - Συγκοινωνία</w:t>
                    </w:r>
                  </w:p>
                  <w:p w:rsidR="000C54AF" w:rsidRPr="00D152BD" w:rsidRDefault="000C54AF" w:rsidP="00981B85">
                    <w:pPr>
                      <w:jc w:val="center"/>
                      <w:rPr>
                        <w:sz w:val="16"/>
                        <w:szCs w:val="16"/>
                      </w:rPr>
                    </w:pPr>
                  </w:p>
                </w:txbxContent>
              </v:textbox>
            </v:shape>
            <v:shape id="_x0000_s1287" type="#_x0000_t176" style="position:absolute;left:3766;top:5452;width:1940;height:1396" o:regroupid="3" fillcolor="white [3201]" strokecolor="#fabf8f [1945]" strokeweight="1pt">
              <v:fill color2="#fbd4b4 [1305]" focusposition="1" focussize="" focus="100%" type="gradient"/>
              <v:shadow on="t" type="perspective" color="#974706 [1609]" opacity=".5" offset="1pt" offset2="-3pt"/>
              <v:textbox style="mso-next-textbox:#_x0000_s1287">
                <w:txbxContent>
                  <w:p w:rsidR="000C54AF" w:rsidRDefault="000C54AF" w:rsidP="00981B85">
                    <w:pPr>
                      <w:pStyle w:val="14"/>
                      <w:numPr>
                        <w:ilvl w:val="0"/>
                        <w:numId w:val="11"/>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 xml:space="preserve">Μέτρο 2.1: </w:t>
                    </w:r>
                  </w:p>
                  <w:p w:rsidR="000C54AF" w:rsidRPr="00525236" w:rsidRDefault="000C54AF" w:rsidP="00981B85">
                    <w:pPr>
                      <w:pStyle w:val="14"/>
                      <w:numPr>
                        <w:ilvl w:val="0"/>
                        <w:numId w:val="11"/>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 xml:space="preserve">Κοινωνική Μέριμνα </w:t>
                    </w:r>
                  </w:p>
                  <w:p w:rsidR="000C54AF" w:rsidRPr="00525236" w:rsidRDefault="000C54AF" w:rsidP="00981B85">
                    <w:pPr>
                      <w:pStyle w:val="14"/>
                      <w:numPr>
                        <w:ilvl w:val="0"/>
                        <w:numId w:val="11"/>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Δημόσια Υγεία</w:t>
                    </w:r>
                  </w:p>
                </w:txbxContent>
              </v:textbox>
            </v:shape>
            <v:shape id="_x0000_s1288" type="#_x0000_t176" style="position:absolute;left:3808;top:7438;width:1940;height:953" o:regroupid="3" fillcolor="white [3201]" strokecolor="#fabf8f [1945]" strokeweight="1pt">
              <v:fill color2="#fbd4b4 [1305]" focusposition="1" focussize="" focus="100%" type="gradient"/>
              <v:shadow on="t" type="perspective" color="#974706 [1609]" opacity=".5" offset="1pt" offset2="-3pt"/>
              <v:textbox style="mso-next-textbox:#_x0000_s1288">
                <w:txbxContent>
                  <w:p w:rsidR="000C54AF" w:rsidRPr="00525236" w:rsidRDefault="000C54AF" w:rsidP="00981B85">
                    <w:pPr>
                      <w:pStyle w:val="14"/>
                      <w:numPr>
                        <w:ilvl w:val="0"/>
                        <w:numId w:val="11"/>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 xml:space="preserve">Μέτρο 2.2: Πολιτισμός </w:t>
                    </w:r>
                  </w:p>
                </w:txbxContent>
              </v:textbox>
            </v:shape>
            <v:shape id="_x0000_s1289" type="#_x0000_t176" style="position:absolute;left:3802;top:9212;width:1940;height:1122" o:regroupid="3" fillcolor="white [3201]" strokecolor="#fabf8f [1945]" strokeweight="1pt">
              <v:fill color2="#fbd4b4 [1305]" focusposition="1" focussize="" focus="100%" type="gradient"/>
              <v:shadow on="t" type="perspective" color="#974706 [1609]" opacity=".5" offset="1pt" offset2="-3pt"/>
              <v:textbox style="mso-next-textbox:#_x0000_s1289">
                <w:txbxContent>
                  <w:p w:rsidR="000C54AF" w:rsidRDefault="000C54AF" w:rsidP="00981B85">
                    <w:pPr>
                      <w:jc w:val="center"/>
                      <w:rPr>
                        <w:sz w:val="16"/>
                        <w:szCs w:val="16"/>
                      </w:rPr>
                    </w:pPr>
                    <w:r w:rsidRPr="00525236">
                      <w:rPr>
                        <w:sz w:val="16"/>
                        <w:szCs w:val="16"/>
                      </w:rPr>
                      <w:t xml:space="preserve">Μέτρο 2.3: </w:t>
                    </w:r>
                  </w:p>
                  <w:p w:rsidR="000C54AF" w:rsidRPr="00525236" w:rsidRDefault="000C54AF" w:rsidP="00981B85">
                    <w:pPr>
                      <w:jc w:val="center"/>
                      <w:rPr>
                        <w:sz w:val="16"/>
                        <w:szCs w:val="16"/>
                      </w:rPr>
                    </w:pPr>
                    <w:r w:rsidRPr="00525236">
                      <w:rPr>
                        <w:sz w:val="16"/>
                        <w:szCs w:val="16"/>
                      </w:rPr>
                      <w:t>Αθλητισμός - Νεολαία</w:t>
                    </w:r>
                  </w:p>
                </w:txbxContent>
              </v:textbox>
            </v:shape>
            <v:shape id="_x0000_s1290" type="#_x0000_t176" style="position:absolute;left:6377;top:9214;width:1940;height:1122" o:regroupid="3" fillcolor="white [3201]" strokecolor="#92cddc [1944]" strokeweight="1pt">
              <v:fill color2="#b6dde8 [1304]" focusposition="1" focussize="" focus="100%" type="gradient"/>
              <v:shadow on="t" type="perspective" color="#205867 [1608]" opacity=".5" offset="1pt" offset2="-3pt"/>
              <v:textbox style="mso-next-textbox:#_x0000_s1290">
                <w:txbxContent>
                  <w:p w:rsidR="000C54AF" w:rsidRPr="00DA6D57" w:rsidRDefault="000C54AF" w:rsidP="00981B85">
                    <w:pPr>
                      <w:pStyle w:val="14"/>
                      <w:numPr>
                        <w:ilvl w:val="0"/>
                        <w:numId w:val="10"/>
                      </w:numPr>
                      <w:spacing w:after="34" w:line="360" w:lineRule="auto"/>
                      <w:jc w:val="center"/>
                      <w:rPr>
                        <w:sz w:val="16"/>
                        <w:szCs w:val="16"/>
                      </w:rPr>
                    </w:pPr>
                    <w:r w:rsidRPr="00DA6D57">
                      <w:rPr>
                        <w:rFonts w:ascii="Times New Roman" w:hAnsi="Times New Roman" w:cs="Times New Roman"/>
                        <w:sz w:val="16"/>
                        <w:szCs w:val="16"/>
                      </w:rPr>
                      <w:t xml:space="preserve">Μέτρο 2.3: Μεταποίηση </w:t>
                    </w:r>
                    <w:r>
                      <w:rPr>
                        <w:rFonts w:ascii="Times New Roman" w:hAnsi="Times New Roman" w:cs="Times New Roman"/>
                        <w:sz w:val="16"/>
                        <w:szCs w:val="16"/>
                      </w:rPr>
                      <w:t>–</w:t>
                    </w:r>
                    <w:r w:rsidRPr="00DA6D57">
                      <w:rPr>
                        <w:rFonts w:ascii="Times New Roman" w:hAnsi="Times New Roman" w:cs="Times New Roman"/>
                        <w:sz w:val="16"/>
                        <w:szCs w:val="16"/>
                      </w:rPr>
                      <w:t xml:space="preserve"> Υπηρεσίες</w:t>
                    </w:r>
                    <w:r>
                      <w:rPr>
                        <w:rFonts w:ascii="Times New Roman" w:hAnsi="Times New Roman" w:cs="Times New Roman"/>
                        <w:sz w:val="16"/>
                        <w:szCs w:val="16"/>
                      </w:rPr>
                      <w:t xml:space="preserve">  - Εργασία</w:t>
                    </w:r>
                  </w:p>
                </w:txbxContent>
              </v:textbox>
            </v:shape>
            <v:shape id="_x0000_s1291" type="#_x0000_t176" style="position:absolute;left:6331;top:7409;width:1940;height:1122" o:regroupid="3" fillcolor="white [3201]" strokecolor="#92cddc [1944]" strokeweight="1pt">
              <v:fill color2="#b6dde8 [1304]" focusposition="1" focussize="" focus="100%" type="gradient"/>
              <v:shadow on="t" type="perspective" color="#205867 [1608]" opacity=".5" offset="1pt" offset2="-3pt"/>
              <v:textbox style="mso-next-textbox:#_x0000_s1291">
                <w:txbxContent>
                  <w:p w:rsidR="000C54AF" w:rsidRPr="00525236" w:rsidRDefault="000C54AF" w:rsidP="00981B85">
                    <w:pPr>
                      <w:pStyle w:val="14"/>
                      <w:numPr>
                        <w:ilvl w:val="0"/>
                        <w:numId w:val="10"/>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Μέτρο 2.2: Τουρισμός</w:t>
                    </w:r>
                  </w:p>
                </w:txbxContent>
              </v:textbox>
            </v:shape>
            <v:shape id="_x0000_s1292" type="#_x0000_t176" style="position:absolute;left:6285;top:5475;width:1940;height:1392" o:regroupid="3" fillcolor="white [3201]" strokecolor="#92cddc [1944]" strokeweight="1pt">
              <v:fill color2="#b6dde8 [1304]" focusposition="1" focussize="" focus="100%" type="gradient"/>
              <v:shadow on="t" type="perspective" color="#205867 [1608]" opacity=".5" offset="1pt" offset2="-3pt"/>
              <v:textbox style="mso-next-textbox:#_x0000_s1292">
                <w:txbxContent>
                  <w:p w:rsidR="000C54AF" w:rsidRPr="00525236" w:rsidRDefault="000C54AF" w:rsidP="00981B85">
                    <w:pPr>
                      <w:pStyle w:val="14"/>
                      <w:numPr>
                        <w:ilvl w:val="0"/>
                        <w:numId w:val="10"/>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 xml:space="preserve">Μέτρο 2.1.: </w:t>
                    </w:r>
                  </w:p>
                  <w:p w:rsidR="000C54AF" w:rsidRPr="00525236" w:rsidRDefault="000C54AF" w:rsidP="00981B85">
                    <w:pPr>
                      <w:pStyle w:val="14"/>
                      <w:numPr>
                        <w:ilvl w:val="0"/>
                        <w:numId w:val="10"/>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Πρωτογενής τομέας</w:t>
                    </w:r>
                  </w:p>
                  <w:p w:rsidR="000C54AF" w:rsidRPr="00525236" w:rsidRDefault="000C54AF" w:rsidP="00981B85">
                    <w:pPr>
                      <w:jc w:val="center"/>
                      <w:rPr>
                        <w:sz w:val="16"/>
                        <w:szCs w:val="16"/>
                      </w:rPr>
                    </w:pPr>
                  </w:p>
                </w:txbxContent>
              </v:textbox>
            </v:shape>
            <v:shape id="_x0000_s1294" type="#_x0000_t176" style="position:absolute;left:8970;top:7361;width:2049;height:1023" o:regroupid="3" fillcolor="#ccc0d9 [1303]" strokecolor="#f2f2f2 [3041]" strokeweight="3pt">
              <v:shadow on="t" type="perspective" color="#4e6128 [1606]" opacity=".5" offset="1pt" offset2="-1pt"/>
              <v:textbox style="mso-next-textbox:#_x0000_s1294">
                <w:txbxContent>
                  <w:p w:rsidR="000C54AF" w:rsidRDefault="000C54AF" w:rsidP="00981B85">
                    <w:pPr>
                      <w:pStyle w:val="14"/>
                      <w:numPr>
                        <w:ilvl w:val="0"/>
                        <w:numId w:val="12"/>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 xml:space="preserve">Μέτρο 4.2: </w:t>
                    </w:r>
                  </w:p>
                  <w:p w:rsidR="000C54AF" w:rsidRPr="00525236" w:rsidRDefault="000C54AF" w:rsidP="00981B85">
                    <w:pPr>
                      <w:pStyle w:val="14"/>
                      <w:numPr>
                        <w:ilvl w:val="0"/>
                        <w:numId w:val="12"/>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Ανθρώπινο Δυναμικό</w:t>
                    </w:r>
                  </w:p>
                </w:txbxContent>
              </v:textbox>
            </v:shape>
            <v:shape id="_x0000_s1295" type="#_x0000_t176" style="position:absolute;left:8857;top:5426;width:2120;height:1659" o:regroupid="3" fillcolor="#ccc0d9 [1303]" strokecolor="#f2f2f2 [3041]" strokeweight="3pt">
              <v:shadow on="t" type="perspective" color="#4e6128 [1606]" opacity=".5" offset="1pt" offset2="-1pt"/>
              <v:textbox style="mso-next-textbox:#_x0000_s1295">
                <w:txbxContent>
                  <w:p w:rsidR="000C54AF" w:rsidRDefault="000C54AF" w:rsidP="00981B85">
                    <w:pPr>
                      <w:pStyle w:val="14"/>
                      <w:numPr>
                        <w:ilvl w:val="0"/>
                        <w:numId w:val="12"/>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 xml:space="preserve">Μέτρο 4.1: </w:t>
                    </w:r>
                  </w:p>
                  <w:p w:rsidR="000C54AF" w:rsidRPr="00DA6D57" w:rsidRDefault="000C54AF" w:rsidP="00DA6D57">
                    <w:pPr>
                      <w:pStyle w:val="14"/>
                      <w:numPr>
                        <w:ilvl w:val="0"/>
                        <w:numId w:val="12"/>
                      </w:numPr>
                      <w:spacing w:after="34" w:line="360" w:lineRule="auto"/>
                      <w:jc w:val="center"/>
                      <w:rPr>
                        <w:rFonts w:ascii="Times New Roman" w:hAnsi="Times New Roman" w:cs="Times New Roman"/>
                        <w:sz w:val="16"/>
                        <w:szCs w:val="16"/>
                      </w:rPr>
                    </w:pPr>
                    <w:r w:rsidRPr="00525236">
                      <w:rPr>
                        <w:rFonts w:ascii="Times New Roman" w:hAnsi="Times New Roman" w:cs="Times New Roman"/>
                        <w:sz w:val="16"/>
                        <w:szCs w:val="16"/>
                      </w:rPr>
                      <w:t xml:space="preserve">Οργάνωση </w:t>
                    </w:r>
                    <w:r>
                      <w:rPr>
                        <w:rFonts w:ascii="Times New Roman" w:hAnsi="Times New Roman" w:cs="Times New Roman"/>
                        <w:sz w:val="16"/>
                        <w:szCs w:val="16"/>
                      </w:rPr>
                      <w:t xml:space="preserve"> Υπηρεσιακών Δομών και  Αξιοποίηση Δημοτικής Περιουσίας </w:t>
                    </w:r>
                  </w:p>
                </w:txbxContent>
              </v:textbox>
            </v:shape>
            <v:shape id="_x0000_s1297" type="#_x0000_t176" style="position:absolute;left:8943;top:9121;width:1940;height:1229" o:regroupid="3" fillcolor="#ccc0d9 [1303]" strokecolor="#f2f2f2 [3041]" strokeweight="3pt">
              <v:shadow on="t" type="perspective" color="#4e6128 [1606]" opacity=".5" offset="1pt" offset2="-1pt"/>
              <v:textbox style="mso-next-textbox:#_x0000_s1297">
                <w:txbxContent>
                  <w:p w:rsidR="000C54AF" w:rsidRDefault="000C54AF" w:rsidP="00981B85">
                    <w:pPr>
                      <w:pStyle w:val="14"/>
                      <w:numPr>
                        <w:ilvl w:val="0"/>
                        <w:numId w:val="12"/>
                      </w:numPr>
                      <w:spacing w:after="34" w:line="360" w:lineRule="auto"/>
                      <w:jc w:val="center"/>
                      <w:rPr>
                        <w:rFonts w:ascii="Times New Roman" w:hAnsi="Times New Roman" w:cs="Times New Roman"/>
                        <w:sz w:val="16"/>
                        <w:szCs w:val="16"/>
                      </w:rPr>
                    </w:pPr>
                    <w:r>
                      <w:rPr>
                        <w:rFonts w:ascii="Times New Roman" w:hAnsi="Times New Roman" w:cs="Times New Roman"/>
                        <w:sz w:val="16"/>
                        <w:szCs w:val="16"/>
                      </w:rPr>
                      <w:t>Μέτρο 4.3</w:t>
                    </w:r>
                    <w:r w:rsidRPr="00525236">
                      <w:rPr>
                        <w:rFonts w:ascii="Times New Roman" w:hAnsi="Times New Roman" w:cs="Times New Roman"/>
                        <w:sz w:val="16"/>
                        <w:szCs w:val="16"/>
                      </w:rPr>
                      <w:t xml:space="preserve">: </w:t>
                    </w:r>
                  </w:p>
                  <w:p w:rsidR="000C54AF" w:rsidRPr="00525236" w:rsidRDefault="000C54AF" w:rsidP="00981B85">
                    <w:pPr>
                      <w:pStyle w:val="14"/>
                      <w:numPr>
                        <w:ilvl w:val="0"/>
                        <w:numId w:val="12"/>
                      </w:numPr>
                      <w:spacing w:after="34" w:line="360" w:lineRule="auto"/>
                      <w:jc w:val="center"/>
                      <w:rPr>
                        <w:sz w:val="16"/>
                        <w:szCs w:val="16"/>
                      </w:rPr>
                    </w:pPr>
                    <w:r>
                      <w:rPr>
                        <w:rFonts w:ascii="Times New Roman" w:hAnsi="Times New Roman" w:cs="Times New Roman"/>
                        <w:sz w:val="16"/>
                        <w:szCs w:val="16"/>
                      </w:rPr>
                      <w:t xml:space="preserve">Συμμετοχή –Νέες </w:t>
                    </w:r>
                    <w:proofErr w:type="spellStart"/>
                    <w:r>
                      <w:rPr>
                        <w:rFonts w:ascii="Times New Roman" w:hAnsi="Times New Roman" w:cs="Times New Roman"/>
                        <w:sz w:val="16"/>
                        <w:szCs w:val="16"/>
                      </w:rPr>
                      <w:t>Τεχννολογίες</w:t>
                    </w:r>
                    <w:proofErr w:type="spellEnd"/>
                    <w:r>
                      <w:rPr>
                        <w:rFonts w:ascii="Times New Roman" w:hAnsi="Times New Roman" w:cs="Times New Roman"/>
                        <w:sz w:val="16"/>
                        <w:szCs w:val="16"/>
                      </w:rPr>
                      <w:t>- Δίκτυα</w:t>
                    </w:r>
                  </w:p>
                </w:txbxContent>
              </v:textbox>
            </v:shape>
            <v:shape id="_x0000_s1298" type="#_x0000_t176" style="position:absolute;left:3857;top:10862;width:1940;height:1122" o:regroupid="3" fillcolor="white [3201]" strokecolor="#fabf8f [1945]" strokeweight="1pt">
              <v:fill color2="#fbd4b4 [1305]" focusposition="1" focussize="" focus="100%" type="gradient"/>
              <v:shadow on="t" type="perspective" color="#974706 [1609]" opacity=".5" offset="1pt" offset2="-3pt"/>
              <v:textbox style="mso-next-textbox:#_x0000_s1298">
                <w:txbxContent>
                  <w:p w:rsidR="000C54AF" w:rsidRPr="00525236" w:rsidRDefault="000C54AF" w:rsidP="00981B85">
                    <w:pPr>
                      <w:jc w:val="center"/>
                      <w:rPr>
                        <w:sz w:val="16"/>
                        <w:szCs w:val="16"/>
                      </w:rPr>
                    </w:pPr>
                    <w:r w:rsidRPr="00525236">
                      <w:rPr>
                        <w:sz w:val="16"/>
                        <w:szCs w:val="16"/>
                      </w:rPr>
                      <w:t xml:space="preserve">Μέτρο 2.4: </w:t>
                    </w:r>
                  </w:p>
                  <w:p w:rsidR="000C54AF" w:rsidRPr="00525236" w:rsidRDefault="000C54AF" w:rsidP="00981B85">
                    <w:pPr>
                      <w:jc w:val="center"/>
                      <w:rPr>
                        <w:sz w:val="16"/>
                        <w:szCs w:val="16"/>
                      </w:rPr>
                    </w:pPr>
                    <w:r w:rsidRPr="00525236">
                      <w:rPr>
                        <w:sz w:val="16"/>
                        <w:szCs w:val="16"/>
                      </w:rPr>
                      <w:t>Εκπαίδευση</w:t>
                    </w:r>
                  </w:p>
                </w:txbxContent>
              </v:textbox>
            </v:shape>
          </v:group>
        </w:pict>
      </w: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pPr>
    </w:p>
    <w:p w:rsidR="00981B85" w:rsidRPr="00DA6D57" w:rsidRDefault="00981B85" w:rsidP="00E42126">
      <w:pPr>
        <w:pStyle w:val="14"/>
        <w:spacing w:line="360" w:lineRule="auto"/>
        <w:jc w:val="both"/>
        <w:rPr>
          <w:rFonts w:ascii="Times New Roman" w:hAnsi="Times New Roman"/>
        </w:rPr>
        <w:sectPr w:rsidR="00981B85" w:rsidRPr="00DA6D57" w:rsidSect="005D664E">
          <w:headerReference w:type="default" r:id="rId10"/>
          <w:footerReference w:type="default" r:id="rId11"/>
          <w:pgSz w:w="11906" w:h="16838"/>
          <w:pgMar w:top="1440" w:right="1077" w:bottom="1440" w:left="1077" w:header="567" w:footer="567" w:gutter="0"/>
          <w:cols w:space="720"/>
          <w:titlePg/>
          <w:docGrid w:linePitch="360" w:charSpace="24576"/>
        </w:sectPr>
      </w:pPr>
    </w:p>
    <w:p w:rsidR="00ED5CCE" w:rsidRDefault="00ED5CCE" w:rsidP="006241B4">
      <w:pPr>
        <w:spacing w:before="120" w:after="120" w:line="360" w:lineRule="auto"/>
        <w:jc w:val="both"/>
        <w:rPr>
          <w:rFonts w:cs="Arial"/>
          <w:b/>
          <w:bCs/>
        </w:rPr>
      </w:pPr>
    </w:p>
    <w:p w:rsidR="0026707F" w:rsidRDefault="0026707F" w:rsidP="006241B4">
      <w:pPr>
        <w:spacing w:before="120" w:after="120" w:line="360" w:lineRule="auto"/>
        <w:jc w:val="both"/>
        <w:rPr>
          <w:rFonts w:cs="Arial"/>
          <w:b/>
          <w:bCs/>
        </w:rPr>
      </w:pPr>
    </w:p>
    <w:p w:rsidR="00DA6D57" w:rsidRDefault="00DA6D57" w:rsidP="006241B4">
      <w:pPr>
        <w:spacing w:before="120" w:after="120" w:line="360" w:lineRule="auto"/>
        <w:jc w:val="both"/>
        <w:rPr>
          <w:rFonts w:cs="Arial"/>
          <w:b/>
          <w:bCs/>
        </w:rPr>
      </w:pPr>
    </w:p>
    <w:p w:rsidR="00D80F19" w:rsidRPr="00331219" w:rsidRDefault="00D80F19" w:rsidP="00D73BE2">
      <w:pPr>
        <w:shd w:val="clear" w:color="auto" w:fill="FDE9D9" w:themeFill="accent6" w:themeFillTint="33"/>
        <w:spacing w:before="120" w:after="120"/>
        <w:jc w:val="center"/>
        <w:rPr>
          <w:rFonts w:asciiTheme="minorHAnsi" w:hAnsiTheme="minorHAnsi" w:cs="Arial"/>
          <w:b/>
          <w:bCs/>
          <w:i/>
          <w:iCs/>
          <w:sz w:val="20"/>
          <w:szCs w:val="20"/>
        </w:rPr>
      </w:pPr>
      <w:r w:rsidRPr="00331219">
        <w:rPr>
          <w:rFonts w:asciiTheme="minorHAnsi" w:hAnsiTheme="minorHAnsi" w:cs="Arial"/>
          <w:b/>
          <w:bCs/>
          <w:i/>
          <w:iCs/>
          <w:sz w:val="20"/>
          <w:szCs w:val="20"/>
        </w:rPr>
        <w:lastRenderedPageBreak/>
        <w:t>ΕΡΩΤΗΜΑΤΟΛΟΓΙΟ ΑΝΟΙΧΤΗΣ ΔΗΜΟΣΙΑΣ ΔΙΑΒΟΥΛΕΥΣΗΣ ΓΙΑ ΤΟ ΕΠΙΧΕΙΡΗΣΙΑΚΟ ΠΡΟΓΡΑΜΜΑ ΤΟΥ ΔΗΜΟΥ</w:t>
      </w:r>
    </w:p>
    <w:p w:rsidR="00D80F19" w:rsidRPr="00331219" w:rsidRDefault="00D80F19" w:rsidP="00D80F19">
      <w:pPr>
        <w:spacing w:before="120" w:after="120"/>
        <w:jc w:val="center"/>
        <w:rPr>
          <w:rFonts w:asciiTheme="minorHAnsi" w:hAnsiTheme="minorHAnsi" w:cs="Arial"/>
          <w:b/>
          <w:bCs/>
          <w:i/>
          <w:iCs/>
          <w:sz w:val="20"/>
          <w:szCs w:val="20"/>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DE9D9" w:themeFill="accent6" w:themeFillTint="33"/>
        <w:tblLook w:val="01E0"/>
      </w:tblPr>
      <w:tblGrid>
        <w:gridCol w:w="2411"/>
        <w:gridCol w:w="1306"/>
        <w:gridCol w:w="245"/>
        <w:gridCol w:w="199"/>
        <w:gridCol w:w="1441"/>
        <w:gridCol w:w="531"/>
        <w:gridCol w:w="1324"/>
        <w:gridCol w:w="245"/>
        <w:gridCol w:w="199"/>
        <w:gridCol w:w="1399"/>
        <w:gridCol w:w="778"/>
      </w:tblGrid>
      <w:tr w:rsidR="00395F3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ΦΥΛΟ :</w:t>
            </w:r>
          </w:p>
        </w:tc>
        <w:tc>
          <w:tcPr>
            <w:tcW w:w="759" w:type="pct"/>
            <w:gridSpan w:val="2"/>
            <w:shd w:val="clear" w:color="auto" w:fill="FDE9D9" w:themeFill="accent6" w:themeFillTint="33"/>
          </w:tcPr>
          <w:p w:rsidR="00FA137A" w:rsidRPr="00331219" w:rsidRDefault="00FA137A" w:rsidP="00395F3A">
            <w:pPr>
              <w:jc w:val="center"/>
              <w:rPr>
                <w:rFonts w:asciiTheme="minorHAnsi" w:hAnsiTheme="minorHAnsi" w:cs="Arial"/>
                <w:b/>
                <w:color w:val="000000"/>
                <w:w w:val="90"/>
                <w:sz w:val="20"/>
                <w:szCs w:val="20"/>
              </w:rPr>
            </w:pPr>
            <w:r w:rsidRPr="00331219">
              <w:rPr>
                <w:rFonts w:asciiTheme="minorHAnsi" w:hAnsiTheme="minorHAnsi" w:cs="Arial"/>
                <w:b/>
                <w:color w:val="000000"/>
                <w:w w:val="90"/>
                <w:sz w:val="20"/>
                <w:szCs w:val="20"/>
              </w:rPr>
              <w:t>ΑΝΔΡΑΣ</w:t>
            </w:r>
          </w:p>
        </w:tc>
        <w:tc>
          <w:tcPr>
            <w:tcW w:w="1059" w:type="pct"/>
            <w:gridSpan w:val="3"/>
            <w:shd w:val="clear" w:color="auto" w:fill="FFFFFF" w:themeFill="background1"/>
          </w:tcPr>
          <w:p w:rsidR="00FA137A" w:rsidRPr="00331219" w:rsidRDefault="00FA137A" w:rsidP="00395F3A">
            <w:pPr>
              <w:jc w:val="center"/>
              <w:rPr>
                <w:rFonts w:asciiTheme="minorHAnsi" w:hAnsiTheme="minorHAnsi" w:cs="Arial"/>
                <w:i/>
                <w:color w:val="003366"/>
                <w:w w:val="90"/>
                <w:sz w:val="18"/>
                <w:szCs w:val="20"/>
              </w:rPr>
            </w:pPr>
          </w:p>
        </w:tc>
        <w:tc>
          <w:tcPr>
            <w:tcW w:w="769" w:type="pct"/>
            <w:gridSpan w:val="2"/>
            <w:shd w:val="clear" w:color="auto" w:fill="FDE9D9" w:themeFill="accent6" w:themeFillTint="33"/>
          </w:tcPr>
          <w:p w:rsidR="00FA137A" w:rsidRPr="00331219" w:rsidRDefault="00FA137A" w:rsidP="00395F3A">
            <w:pPr>
              <w:jc w:val="center"/>
              <w:rPr>
                <w:rFonts w:asciiTheme="minorHAnsi" w:hAnsiTheme="minorHAnsi" w:cs="Arial"/>
                <w:b/>
                <w:color w:val="000000"/>
                <w:w w:val="90"/>
                <w:sz w:val="20"/>
                <w:szCs w:val="20"/>
              </w:rPr>
            </w:pPr>
            <w:r w:rsidRPr="00331219">
              <w:rPr>
                <w:rFonts w:asciiTheme="minorHAnsi" w:hAnsiTheme="minorHAnsi" w:cs="Arial"/>
                <w:b/>
                <w:color w:val="000000"/>
                <w:w w:val="90"/>
                <w:sz w:val="20"/>
                <w:szCs w:val="20"/>
              </w:rPr>
              <w:t>ΓΥΝΑΙΚΑ</w:t>
            </w:r>
          </w:p>
        </w:tc>
        <w:tc>
          <w:tcPr>
            <w:tcW w:w="1058" w:type="pct"/>
            <w:gridSpan w:val="3"/>
            <w:shd w:val="clear" w:color="auto" w:fill="FFFFFF" w:themeFill="background1"/>
          </w:tcPr>
          <w:p w:rsidR="00FA137A" w:rsidRPr="00331219" w:rsidRDefault="00FA137A" w:rsidP="00395F3A">
            <w:pPr>
              <w:jc w:val="center"/>
              <w:rPr>
                <w:rFonts w:asciiTheme="minorHAnsi" w:hAnsiTheme="minorHAnsi" w:cs="Arial"/>
                <w:color w:val="003366"/>
                <w:w w:val="90"/>
                <w:sz w:val="20"/>
                <w:szCs w:val="20"/>
              </w:rPr>
            </w:pPr>
          </w:p>
        </w:tc>
      </w:tr>
      <w:tr w:rsidR="00395F3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ΗΛΙΚΙΑ :</w:t>
            </w:r>
          </w:p>
        </w:tc>
        <w:tc>
          <w:tcPr>
            <w:tcW w:w="653" w:type="pct"/>
            <w:shd w:val="clear" w:color="auto" w:fill="FDE9D9" w:themeFill="accent6" w:themeFillTint="33"/>
          </w:tcPr>
          <w:p w:rsidR="00FA137A" w:rsidRPr="00331219" w:rsidRDefault="00FA137A" w:rsidP="00395F3A">
            <w:pPr>
              <w:jc w:val="center"/>
              <w:rPr>
                <w:rFonts w:asciiTheme="minorHAnsi" w:hAnsiTheme="minorHAnsi" w:cs="Arial"/>
                <w:color w:val="000000"/>
                <w:w w:val="90"/>
                <w:sz w:val="20"/>
                <w:szCs w:val="20"/>
              </w:rPr>
            </w:pPr>
            <w:r w:rsidRPr="00331219">
              <w:rPr>
                <w:rFonts w:asciiTheme="minorHAnsi" w:hAnsiTheme="minorHAnsi" w:cs="Arial"/>
                <w:b/>
                <w:color w:val="000000"/>
                <w:w w:val="90"/>
                <w:sz w:val="20"/>
                <w:szCs w:val="20"/>
              </w:rPr>
              <w:t>16-30</w:t>
            </w:r>
            <w:r w:rsidRPr="00331219">
              <w:rPr>
                <w:rFonts w:asciiTheme="minorHAnsi" w:hAnsiTheme="minorHAnsi" w:cs="Arial"/>
                <w:color w:val="000000"/>
                <w:w w:val="90"/>
                <w:sz w:val="20"/>
                <w:szCs w:val="20"/>
              </w:rPr>
              <w:sym w:font="Symbol" w:char="F0AE"/>
            </w:r>
          </w:p>
        </w:tc>
        <w:tc>
          <w:tcPr>
            <w:tcW w:w="188" w:type="pct"/>
            <w:gridSpan w:val="2"/>
            <w:shd w:val="clear" w:color="auto" w:fill="FFFFFF" w:themeFill="background1"/>
          </w:tcPr>
          <w:p w:rsidR="00FA137A" w:rsidRPr="00331219" w:rsidRDefault="00FA137A" w:rsidP="00395F3A">
            <w:pPr>
              <w:jc w:val="center"/>
              <w:rPr>
                <w:rFonts w:asciiTheme="minorHAnsi" w:hAnsiTheme="minorHAnsi" w:cs="Arial"/>
                <w:color w:val="000000"/>
                <w:w w:val="90"/>
                <w:sz w:val="20"/>
                <w:szCs w:val="20"/>
              </w:rPr>
            </w:pPr>
          </w:p>
        </w:tc>
        <w:tc>
          <w:tcPr>
            <w:tcW w:w="723" w:type="pct"/>
            <w:shd w:val="clear" w:color="auto" w:fill="FDE9D9" w:themeFill="accent6" w:themeFillTint="33"/>
          </w:tcPr>
          <w:p w:rsidR="00FA137A" w:rsidRPr="00331219" w:rsidRDefault="00FA137A" w:rsidP="00395F3A">
            <w:pPr>
              <w:jc w:val="center"/>
              <w:rPr>
                <w:rFonts w:asciiTheme="minorHAnsi" w:hAnsiTheme="minorHAnsi" w:cs="Arial"/>
                <w:color w:val="000000"/>
                <w:w w:val="90"/>
                <w:sz w:val="20"/>
                <w:szCs w:val="20"/>
              </w:rPr>
            </w:pPr>
            <w:r w:rsidRPr="00331219">
              <w:rPr>
                <w:rFonts w:asciiTheme="minorHAnsi" w:hAnsiTheme="minorHAnsi" w:cs="Arial"/>
                <w:b/>
                <w:color w:val="000000"/>
                <w:w w:val="90"/>
                <w:sz w:val="20"/>
                <w:szCs w:val="20"/>
              </w:rPr>
              <w:t>30-45</w:t>
            </w:r>
            <w:r w:rsidRPr="00331219">
              <w:rPr>
                <w:rFonts w:asciiTheme="minorHAnsi" w:hAnsiTheme="minorHAnsi" w:cs="Arial"/>
                <w:color w:val="000000"/>
                <w:w w:val="90"/>
                <w:sz w:val="20"/>
                <w:szCs w:val="20"/>
              </w:rPr>
              <w:t xml:space="preserve"> </w:t>
            </w:r>
            <w:r w:rsidRPr="00331219">
              <w:rPr>
                <w:rFonts w:asciiTheme="minorHAnsi" w:hAnsiTheme="minorHAnsi" w:cs="Arial"/>
                <w:color w:val="000000"/>
                <w:w w:val="90"/>
                <w:sz w:val="20"/>
                <w:szCs w:val="20"/>
              </w:rPr>
              <w:sym w:font="Symbol" w:char="F0AE"/>
            </w:r>
          </w:p>
        </w:tc>
        <w:tc>
          <w:tcPr>
            <w:tcW w:w="206" w:type="pct"/>
            <w:shd w:val="clear" w:color="auto" w:fill="FFFFFF" w:themeFill="background1"/>
          </w:tcPr>
          <w:p w:rsidR="00FA137A" w:rsidRPr="00331219" w:rsidRDefault="00FA137A" w:rsidP="00395F3A">
            <w:pPr>
              <w:jc w:val="center"/>
              <w:rPr>
                <w:rFonts w:asciiTheme="minorHAnsi" w:hAnsiTheme="minorHAnsi" w:cs="Arial"/>
                <w:color w:val="000000"/>
                <w:w w:val="90"/>
                <w:sz w:val="20"/>
                <w:szCs w:val="20"/>
              </w:rPr>
            </w:pPr>
          </w:p>
        </w:tc>
        <w:tc>
          <w:tcPr>
            <w:tcW w:w="663" w:type="pct"/>
            <w:shd w:val="clear" w:color="auto" w:fill="FDE9D9" w:themeFill="accent6" w:themeFillTint="33"/>
          </w:tcPr>
          <w:p w:rsidR="00FA137A" w:rsidRPr="00331219" w:rsidRDefault="00FA137A" w:rsidP="00395F3A">
            <w:pPr>
              <w:jc w:val="center"/>
              <w:rPr>
                <w:rFonts w:asciiTheme="minorHAnsi" w:hAnsiTheme="minorHAnsi" w:cs="Arial"/>
                <w:color w:val="000000"/>
                <w:w w:val="90"/>
                <w:sz w:val="20"/>
                <w:szCs w:val="20"/>
              </w:rPr>
            </w:pPr>
            <w:r w:rsidRPr="00331219">
              <w:rPr>
                <w:rFonts w:asciiTheme="minorHAnsi" w:hAnsiTheme="minorHAnsi" w:cs="Arial"/>
                <w:b/>
                <w:color w:val="000000"/>
                <w:w w:val="90"/>
                <w:sz w:val="20"/>
                <w:szCs w:val="20"/>
              </w:rPr>
              <w:t>45-65</w:t>
            </w:r>
            <w:r w:rsidRPr="00331219">
              <w:rPr>
                <w:rFonts w:asciiTheme="minorHAnsi" w:hAnsiTheme="minorHAnsi" w:cs="Arial"/>
                <w:color w:val="000000"/>
                <w:w w:val="90"/>
                <w:sz w:val="20"/>
                <w:szCs w:val="20"/>
              </w:rPr>
              <w:sym w:font="Symbol" w:char="F0AE"/>
            </w:r>
          </w:p>
        </w:tc>
        <w:tc>
          <w:tcPr>
            <w:tcW w:w="188" w:type="pct"/>
            <w:gridSpan w:val="2"/>
            <w:shd w:val="clear" w:color="auto" w:fill="FFFFFF" w:themeFill="background1"/>
          </w:tcPr>
          <w:p w:rsidR="00FA137A" w:rsidRPr="00331219" w:rsidRDefault="00FA137A" w:rsidP="00395F3A">
            <w:pPr>
              <w:jc w:val="center"/>
              <w:rPr>
                <w:rFonts w:asciiTheme="minorHAnsi" w:hAnsiTheme="minorHAnsi" w:cs="Arial"/>
                <w:color w:val="000000"/>
                <w:w w:val="90"/>
                <w:sz w:val="20"/>
                <w:szCs w:val="20"/>
              </w:rPr>
            </w:pPr>
          </w:p>
        </w:tc>
        <w:tc>
          <w:tcPr>
            <w:tcW w:w="701" w:type="pct"/>
            <w:shd w:val="clear" w:color="auto" w:fill="FDE9D9" w:themeFill="accent6" w:themeFillTint="33"/>
          </w:tcPr>
          <w:p w:rsidR="00FA137A" w:rsidRPr="00331219" w:rsidRDefault="00FA137A" w:rsidP="00395F3A">
            <w:pPr>
              <w:jc w:val="center"/>
              <w:rPr>
                <w:rFonts w:asciiTheme="minorHAnsi" w:hAnsiTheme="minorHAnsi" w:cs="Arial"/>
                <w:color w:val="000000"/>
                <w:w w:val="90"/>
                <w:sz w:val="20"/>
                <w:szCs w:val="20"/>
              </w:rPr>
            </w:pPr>
            <w:r w:rsidRPr="00331219">
              <w:rPr>
                <w:rFonts w:asciiTheme="minorHAnsi" w:hAnsiTheme="minorHAnsi" w:cs="Arial"/>
                <w:b/>
                <w:color w:val="000000"/>
                <w:w w:val="90"/>
                <w:sz w:val="20"/>
                <w:szCs w:val="20"/>
              </w:rPr>
              <w:t>65 +</w:t>
            </w:r>
            <w:r w:rsidRPr="00331219">
              <w:rPr>
                <w:rFonts w:asciiTheme="minorHAnsi" w:hAnsiTheme="minorHAnsi" w:cs="Arial"/>
                <w:color w:val="000000"/>
                <w:w w:val="90"/>
                <w:sz w:val="20"/>
                <w:szCs w:val="20"/>
              </w:rPr>
              <w:t xml:space="preserve"> </w:t>
            </w:r>
            <w:r w:rsidRPr="00331219">
              <w:rPr>
                <w:rFonts w:asciiTheme="minorHAnsi" w:hAnsiTheme="minorHAnsi" w:cs="Arial"/>
                <w:color w:val="000000"/>
                <w:w w:val="90"/>
                <w:sz w:val="20"/>
                <w:szCs w:val="20"/>
              </w:rPr>
              <w:sym w:font="Symbol" w:char="F0AE"/>
            </w:r>
          </w:p>
        </w:tc>
        <w:tc>
          <w:tcPr>
            <w:tcW w:w="228" w:type="pct"/>
            <w:shd w:val="clear" w:color="auto" w:fill="FFFFFF" w:themeFill="background1"/>
          </w:tcPr>
          <w:p w:rsidR="00FA137A" w:rsidRPr="00331219" w:rsidRDefault="00FA137A" w:rsidP="00395F3A">
            <w:pPr>
              <w:jc w:val="center"/>
              <w:rPr>
                <w:rFonts w:asciiTheme="minorHAnsi" w:hAnsiTheme="minorHAnsi" w:cs="Arial"/>
                <w:color w:val="000000"/>
                <w:w w:val="90"/>
                <w:sz w:val="20"/>
                <w:szCs w:val="20"/>
              </w:rPr>
            </w:pPr>
          </w:p>
        </w:tc>
      </w:tr>
      <w:tr w:rsidR="00FA137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ΠΕΡΙΟΧΗ ΚΑΤΟΙΚΙΑΣ :</w:t>
            </w:r>
          </w:p>
        </w:tc>
        <w:tc>
          <w:tcPr>
            <w:tcW w:w="3716" w:type="pct"/>
            <w:gridSpan w:val="10"/>
            <w:shd w:val="clear" w:color="auto" w:fill="FFFFFF" w:themeFill="background1"/>
          </w:tcPr>
          <w:p w:rsidR="00FA137A" w:rsidRPr="00331219" w:rsidRDefault="00FA137A" w:rsidP="00395F3A">
            <w:pPr>
              <w:jc w:val="both"/>
              <w:rPr>
                <w:rFonts w:asciiTheme="minorHAnsi" w:hAnsiTheme="minorHAnsi" w:cs="Arial"/>
                <w:color w:val="003366"/>
                <w:w w:val="90"/>
                <w:sz w:val="20"/>
                <w:szCs w:val="20"/>
              </w:rPr>
            </w:pPr>
            <w:r w:rsidRPr="00331219">
              <w:rPr>
                <w:rFonts w:asciiTheme="minorHAnsi" w:hAnsiTheme="minorHAnsi" w:cs="Arial"/>
                <w:i/>
                <w:color w:val="003366"/>
                <w:w w:val="90"/>
                <w:sz w:val="18"/>
                <w:szCs w:val="20"/>
              </w:rPr>
              <w:t>χωριό / πόλη</w:t>
            </w:r>
          </w:p>
        </w:tc>
      </w:tr>
      <w:tr w:rsidR="00FA137A" w:rsidRPr="00331219" w:rsidTr="00395F3A">
        <w:trPr>
          <w:tblCellSpacing w:w="20" w:type="dxa"/>
        </w:trPr>
        <w:tc>
          <w:tcPr>
            <w:tcW w:w="4952" w:type="pct"/>
            <w:gridSpan w:val="11"/>
            <w:shd w:val="clear" w:color="auto" w:fill="E36C0A" w:themeFill="accent6" w:themeFillShade="BF"/>
          </w:tcPr>
          <w:p w:rsidR="00FA137A" w:rsidRPr="00331219" w:rsidRDefault="00FA137A" w:rsidP="00395F3A">
            <w:pPr>
              <w:jc w:val="both"/>
              <w:rPr>
                <w:rFonts w:asciiTheme="minorHAnsi" w:hAnsiTheme="minorHAnsi" w:cs="Arial"/>
                <w:color w:val="FFFFFF"/>
                <w:w w:val="90"/>
                <w:sz w:val="20"/>
                <w:szCs w:val="20"/>
              </w:rPr>
            </w:pPr>
            <w:r w:rsidRPr="00331219">
              <w:rPr>
                <w:rFonts w:asciiTheme="minorHAnsi" w:hAnsiTheme="minorHAnsi" w:cs="Arial"/>
                <w:color w:val="FFFFFF"/>
                <w:w w:val="90"/>
                <w:sz w:val="20"/>
                <w:szCs w:val="20"/>
              </w:rPr>
              <w:t xml:space="preserve">Προσωπικά Στοιχεία </w:t>
            </w:r>
            <w:r w:rsidRPr="00331219">
              <w:rPr>
                <w:rFonts w:asciiTheme="minorHAnsi" w:hAnsiTheme="minorHAnsi" w:cs="Arial"/>
                <w:color w:val="FFFFFF"/>
                <w:spacing w:val="32"/>
                <w:w w:val="90"/>
                <w:sz w:val="20"/>
                <w:szCs w:val="20"/>
              </w:rPr>
              <w:t>(προαιρετικά)</w:t>
            </w:r>
          </w:p>
        </w:tc>
      </w:tr>
      <w:tr w:rsidR="00FA137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ΟΝΟΜΑΤΕΠΩΝΥΜΟ :</w:t>
            </w:r>
          </w:p>
        </w:tc>
        <w:tc>
          <w:tcPr>
            <w:tcW w:w="3716" w:type="pct"/>
            <w:gridSpan w:val="10"/>
            <w:shd w:val="clear" w:color="auto" w:fill="FFFFFF" w:themeFill="background1"/>
          </w:tcPr>
          <w:p w:rsidR="00FA137A" w:rsidRPr="00331219" w:rsidRDefault="00FA137A" w:rsidP="00395F3A">
            <w:pPr>
              <w:jc w:val="both"/>
              <w:rPr>
                <w:rFonts w:asciiTheme="minorHAnsi" w:hAnsiTheme="minorHAnsi" w:cs="Arial"/>
                <w:color w:val="000000"/>
                <w:w w:val="90"/>
                <w:sz w:val="20"/>
                <w:szCs w:val="20"/>
              </w:rPr>
            </w:pPr>
          </w:p>
        </w:tc>
      </w:tr>
      <w:tr w:rsidR="00FA137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ΕΠΑΓΓΕΛΜΑ :</w:t>
            </w:r>
          </w:p>
        </w:tc>
        <w:tc>
          <w:tcPr>
            <w:tcW w:w="3716" w:type="pct"/>
            <w:gridSpan w:val="10"/>
            <w:shd w:val="clear" w:color="auto" w:fill="FFFFFF" w:themeFill="background1"/>
          </w:tcPr>
          <w:p w:rsidR="00FA137A" w:rsidRPr="00331219" w:rsidRDefault="00FA137A" w:rsidP="00395F3A">
            <w:pPr>
              <w:jc w:val="both"/>
              <w:rPr>
                <w:rFonts w:asciiTheme="minorHAnsi" w:hAnsiTheme="minorHAnsi" w:cs="Arial"/>
                <w:color w:val="003366"/>
                <w:w w:val="90"/>
                <w:sz w:val="20"/>
                <w:szCs w:val="20"/>
              </w:rPr>
            </w:pPr>
          </w:p>
        </w:tc>
      </w:tr>
      <w:tr w:rsidR="00FA137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ΔΙΕΥΘΥΝΣΗ :</w:t>
            </w:r>
          </w:p>
        </w:tc>
        <w:tc>
          <w:tcPr>
            <w:tcW w:w="3716" w:type="pct"/>
            <w:gridSpan w:val="10"/>
            <w:shd w:val="clear" w:color="auto" w:fill="FFFFFF" w:themeFill="background1"/>
          </w:tcPr>
          <w:p w:rsidR="00FA137A" w:rsidRPr="00331219" w:rsidRDefault="00FA137A" w:rsidP="00395F3A">
            <w:pPr>
              <w:jc w:val="both"/>
              <w:rPr>
                <w:rFonts w:asciiTheme="minorHAnsi" w:hAnsiTheme="minorHAnsi" w:cs="Arial"/>
                <w:color w:val="003366"/>
                <w:w w:val="90"/>
                <w:sz w:val="20"/>
                <w:szCs w:val="20"/>
              </w:rPr>
            </w:pPr>
          </w:p>
        </w:tc>
      </w:tr>
      <w:tr w:rsidR="00FA137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ΤΗΛΕΦΩΝΟ :</w:t>
            </w:r>
          </w:p>
        </w:tc>
        <w:tc>
          <w:tcPr>
            <w:tcW w:w="3716" w:type="pct"/>
            <w:gridSpan w:val="10"/>
            <w:shd w:val="clear" w:color="auto" w:fill="FFFFFF" w:themeFill="background1"/>
          </w:tcPr>
          <w:p w:rsidR="00FA137A" w:rsidRPr="00331219" w:rsidRDefault="00FA137A" w:rsidP="00395F3A">
            <w:pPr>
              <w:jc w:val="both"/>
              <w:rPr>
                <w:rFonts w:asciiTheme="minorHAnsi" w:hAnsiTheme="minorHAnsi" w:cs="Arial"/>
                <w:color w:val="003366"/>
                <w:w w:val="90"/>
                <w:sz w:val="20"/>
                <w:szCs w:val="20"/>
              </w:rPr>
            </w:pPr>
          </w:p>
        </w:tc>
      </w:tr>
      <w:tr w:rsidR="00FA137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lang w:val="en-US"/>
              </w:rPr>
              <w:t>EMAIL</w:t>
            </w:r>
            <w:r w:rsidRPr="00331219">
              <w:rPr>
                <w:rFonts w:asciiTheme="minorHAnsi" w:hAnsiTheme="minorHAnsi" w:cs="Arial"/>
                <w:color w:val="000000"/>
                <w:w w:val="90"/>
                <w:sz w:val="20"/>
                <w:szCs w:val="20"/>
              </w:rPr>
              <w:t xml:space="preserve"> :</w:t>
            </w:r>
          </w:p>
        </w:tc>
        <w:tc>
          <w:tcPr>
            <w:tcW w:w="3716" w:type="pct"/>
            <w:gridSpan w:val="10"/>
            <w:shd w:val="clear" w:color="auto" w:fill="FFFFFF" w:themeFill="background1"/>
          </w:tcPr>
          <w:p w:rsidR="00FA137A" w:rsidRPr="00331219" w:rsidRDefault="00FA137A" w:rsidP="00395F3A">
            <w:pPr>
              <w:jc w:val="both"/>
              <w:rPr>
                <w:rFonts w:asciiTheme="minorHAnsi" w:hAnsiTheme="minorHAnsi" w:cs="Arial"/>
                <w:color w:val="000000"/>
                <w:w w:val="90"/>
                <w:sz w:val="20"/>
                <w:szCs w:val="20"/>
              </w:rPr>
            </w:pPr>
          </w:p>
        </w:tc>
      </w:tr>
      <w:tr w:rsidR="00FA137A" w:rsidRPr="00331219" w:rsidTr="00395F3A">
        <w:trPr>
          <w:tblCellSpacing w:w="20" w:type="dxa"/>
        </w:trPr>
        <w:tc>
          <w:tcPr>
            <w:tcW w:w="4952" w:type="pct"/>
            <w:gridSpan w:val="11"/>
            <w:shd w:val="clear" w:color="auto" w:fill="E36C0A" w:themeFill="accent6" w:themeFillShade="BF"/>
          </w:tcPr>
          <w:p w:rsidR="00FA137A" w:rsidRPr="00331219" w:rsidRDefault="00FA137A" w:rsidP="00395F3A">
            <w:pPr>
              <w:jc w:val="both"/>
              <w:rPr>
                <w:rFonts w:asciiTheme="minorHAnsi" w:hAnsiTheme="minorHAnsi" w:cs="Arial"/>
                <w:color w:val="FFFFFF"/>
                <w:w w:val="90"/>
                <w:sz w:val="20"/>
                <w:szCs w:val="20"/>
              </w:rPr>
            </w:pPr>
            <w:r w:rsidRPr="00331219">
              <w:rPr>
                <w:rFonts w:asciiTheme="minorHAnsi" w:hAnsiTheme="minorHAnsi" w:cs="Arial"/>
                <w:color w:val="FFFFFF"/>
                <w:w w:val="90"/>
                <w:sz w:val="20"/>
                <w:szCs w:val="20"/>
              </w:rPr>
              <w:t>Γι’ αυτούς / -ες που εκπροσωπούν κάποιον τοπικό Φορέα (παραγωγικό, κοινωνικό, πολιτιστικό, αθλητικό, κλπ)</w:t>
            </w:r>
          </w:p>
        </w:tc>
      </w:tr>
      <w:tr w:rsidR="00FA137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ΕΠΩΝΥΜΙΑ ΦΟΡΕΑ :</w:t>
            </w:r>
          </w:p>
        </w:tc>
        <w:tc>
          <w:tcPr>
            <w:tcW w:w="3716" w:type="pct"/>
            <w:gridSpan w:val="10"/>
            <w:shd w:val="clear" w:color="auto" w:fill="FFFFFF" w:themeFill="background1"/>
          </w:tcPr>
          <w:p w:rsidR="00FA137A" w:rsidRPr="00331219" w:rsidRDefault="00FA137A" w:rsidP="00395F3A">
            <w:pPr>
              <w:jc w:val="both"/>
              <w:rPr>
                <w:rFonts w:asciiTheme="minorHAnsi" w:hAnsiTheme="minorHAnsi" w:cs="Arial"/>
                <w:color w:val="000000"/>
                <w:w w:val="90"/>
                <w:sz w:val="20"/>
                <w:szCs w:val="20"/>
              </w:rPr>
            </w:pPr>
          </w:p>
        </w:tc>
      </w:tr>
      <w:tr w:rsidR="00FA137A" w:rsidRPr="00331219" w:rsidTr="00395F3A">
        <w:trPr>
          <w:tblCellSpacing w:w="20" w:type="dxa"/>
        </w:trPr>
        <w:tc>
          <w:tcPr>
            <w:tcW w:w="1212" w:type="pct"/>
            <w:shd w:val="clear" w:color="auto" w:fill="FDE9D9" w:themeFill="accent6" w:themeFillTint="33"/>
          </w:tcPr>
          <w:p w:rsidR="00FA137A" w:rsidRPr="00331219" w:rsidRDefault="00FA137A" w:rsidP="00395F3A">
            <w:pPr>
              <w:jc w:val="right"/>
              <w:rPr>
                <w:rFonts w:asciiTheme="minorHAnsi" w:hAnsiTheme="minorHAnsi" w:cs="Arial"/>
                <w:color w:val="000000"/>
                <w:w w:val="90"/>
                <w:sz w:val="20"/>
                <w:szCs w:val="20"/>
              </w:rPr>
            </w:pPr>
            <w:r w:rsidRPr="00331219">
              <w:rPr>
                <w:rFonts w:asciiTheme="minorHAnsi" w:hAnsiTheme="minorHAnsi" w:cs="Arial"/>
                <w:color w:val="000000"/>
                <w:w w:val="90"/>
                <w:sz w:val="20"/>
                <w:szCs w:val="20"/>
              </w:rPr>
              <w:t>ΘΕΣΗ ΣΤΟ ΦΟΡΕΑ :</w:t>
            </w:r>
          </w:p>
        </w:tc>
        <w:tc>
          <w:tcPr>
            <w:tcW w:w="3716" w:type="pct"/>
            <w:gridSpan w:val="10"/>
            <w:shd w:val="clear" w:color="auto" w:fill="FFFFFF" w:themeFill="background1"/>
          </w:tcPr>
          <w:p w:rsidR="00FA137A" w:rsidRPr="00331219" w:rsidRDefault="00FA137A" w:rsidP="00395F3A">
            <w:pPr>
              <w:jc w:val="both"/>
              <w:rPr>
                <w:rFonts w:asciiTheme="minorHAnsi" w:hAnsiTheme="minorHAnsi" w:cs="Arial"/>
                <w:color w:val="000000"/>
                <w:w w:val="90"/>
                <w:sz w:val="20"/>
                <w:szCs w:val="20"/>
              </w:rPr>
            </w:pPr>
          </w:p>
        </w:tc>
      </w:tr>
    </w:tbl>
    <w:p w:rsidR="00D80F19" w:rsidRPr="00395F3A" w:rsidRDefault="00D80F19" w:rsidP="00395F3A">
      <w:pPr>
        <w:shd w:val="clear" w:color="auto" w:fill="FDE9D9" w:themeFill="accent6" w:themeFillTint="33"/>
        <w:spacing w:before="120" w:after="120"/>
        <w:jc w:val="center"/>
        <w:rPr>
          <w:rFonts w:asciiTheme="minorHAnsi" w:hAnsiTheme="minorHAnsi" w:cs="Arial"/>
          <w:b/>
          <w:bCs/>
          <w:i/>
          <w:iCs/>
          <w:sz w:val="20"/>
          <w:szCs w:val="20"/>
        </w:rPr>
      </w:pPr>
      <w:r w:rsidRPr="00331219">
        <w:rPr>
          <w:rFonts w:asciiTheme="minorHAnsi" w:hAnsiTheme="minorHAnsi" w:cs="Arial"/>
          <w:b/>
          <w:bCs/>
          <w:i/>
          <w:iCs/>
          <w:sz w:val="20"/>
          <w:szCs w:val="20"/>
        </w:rPr>
        <w:t>Τα ανωτέρω στοιχεία είναι προαιρετικά</w:t>
      </w:r>
    </w:p>
    <w:p w:rsidR="00395F3A" w:rsidRDefault="00395F3A" w:rsidP="00D73BE2">
      <w:pPr>
        <w:shd w:val="clear" w:color="auto" w:fill="FDE9D9" w:themeFill="accent6" w:themeFillTint="33"/>
        <w:spacing w:before="120" w:after="120"/>
        <w:ind w:left="284"/>
        <w:rPr>
          <w:rFonts w:asciiTheme="minorHAnsi" w:hAnsiTheme="minorHAnsi" w:cs="Arial"/>
          <w:b/>
          <w:bCs/>
          <w:sz w:val="20"/>
          <w:szCs w:val="20"/>
        </w:rPr>
      </w:pPr>
    </w:p>
    <w:p w:rsidR="00D80F19" w:rsidRPr="00331219" w:rsidRDefault="00D80F19" w:rsidP="00D73BE2">
      <w:pPr>
        <w:shd w:val="clear" w:color="auto" w:fill="FDE9D9" w:themeFill="accent6" w:themeFillTint="33"/>
        <w:spacing w:before="120" w:after="120"/>
        <w:ind w:left="284"/>
        <w:rPr>
          <w:rFonts w:asciiTheme="minorHAnsi" w:hAnsiTheme="minorHAnsi" w:cs="Arial"/>
          <w:sz w:val="20"/>
          <w:szCs w:val="20"/>
        </w:rPr>
      </w:pPr>
      <w:r w:rsidRPr="00331219">
        <w:rPr>
          <w:rFonts w:asciiTheme="minorHAnsi" w:hAnsiTheme="minorHAnsi" w:cs="Arial"/>
          <w:b/>
          <w:bCs/>
          <w:sz w:val="20"/>
          <w:szCs w:val="20"/>
        </w:rPr>
        <w:t>Γνωρίζετε τι είναι το Επιχειρησιακό Πρόγραμμα του Δήμου;</w:t>
      </w:r>
    </w:p>
    <w:tbl>
      <w:tblPr>
        <w:tblW w:w="0" w:type="auto"/>
        <w:shd w:val="clear" w:color="auto" w:fill="EEECE1" w:themeFill="background2"/>
        <w:tblLook w:val="01E0"/>
      </w:tblPr>
      <w:tblGrid>
        <w:gridCol w:w="640"/>
        <w:gridCol w:w="222"/>
        <w:gridCol w:w="725"/>
      </w:tblGrid>
      <w:tr w:rsidR="00D80F19" w:rsidRPr="00331219" w:rsidTr="00A12232">
        <w:trPr>
          <w:trHeight w:val="416"/>
        </w:trPr>
        <w:tc>
          <w:tcPr>
            <w:tcW w:w="640" w:type="dxa"/>
            <w:shd w:val="clear" w:color="auto" w:fill="EEECE1" w:themeFill="background2"/>
          </w:tcPr>
          <w:p w:rsidR="00D80F19" w:rsidRPr="00331219" w:rsidRDefault="00D80F19" w:rsidP="00395F3A">
            <w:pPr>
              <w:spacing w:before="120" w:after="120"/>
              <w:jc w:val="right"/>
              <w:rPr>
                <w:rFonts w:asciiTheme="minorHAnsi" w:hAnsiTheme="minorHAnsi" w:cs="Arial"/>
                <w:b/>
                <w:bCs/>
                <w:sz w:val="20"/>
                <w:szCs w:val="20"/>
              </w:rPr>
            </w:pPr>
            <w:r w:rsidRPr="00331219">
              <w:rPr>
                <w:rFonts w:asciiTheme="minorHAnsi" w:hAnsiTheme="minorHAnsi" w:cs="Arial"/>
                <w:b/>
                <w:bCs/>
                <w:sz w:val="20"/>
                <w:szCs w:val="20"/>
              </w:rPr>
              <w:t>ΝΑΙ</w:t>
            </w:r>
          </w:p>
        </w:tc>
        <w:tc>
          <w:tcPr>
            <w:tcW w:w="166" w:type="dxa"/>
            <w:tcBorders>
              <w:right w:val="single" w:sz="4" w:space="0" w:color="auto"/>
            </w:tcBorders>
            <w:shd w:val="clear" w:color="auto" w:fill="EEECE1" w:themeFill="background2"/>
          </w:tcPr>
          <w:p w:rsidR="00D80F19" w:rsidRPr="00331219" w:rsidRDefault="00D80F19" w:rsidP="00395F3A">
            <w:pPr>
              <w:spacing w:before="120" w:after="120"/>
              <w:rPr>
                <w:rFonts w:asciiTheme="minorHAnsi" w:hAnsiTheme="minorHAnsi" w:cs="Arial"/>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EEECE1" w:themeFill="background2"/>
          </w:tcPr>
          <w:p w:rsidR="00D80F19" w:rsidRPr="00331219" w:rsidRDefault="00D80F19" w:rsidP="00395F3A">
            <w:pPr>
              <w:spacing w:before="120" w:after="120"/>
              <w:rPr>
                <w:rFonts w:asciiTheme="minorHAnsi" w:hAnsiTheme="minorHAnsi" w:cs="Arial"/>
                <w:sz w:val="20"/>
                <w:szCs w:val="20"/>
              </w:rPr>
            </w:pPr>
          </w:p>
        </w:tc>
      </w:tr>
      <w:tr w:rsidR="00D80F19" w:rsidRPr="00331219" w:rsidTr="00A12232">
        <w:trPr>
          <w:trHeight w:val="429"/>
        </w:trPr>
        <w:tc>
          <w:tcPr>
            <w:tcW w:w="640" w:type="dxa"/>
            <w:shd w:val="clear" w:color="auto" w:fill="EEECE1" w:themeFill="background2"/>
          </w:tcPr>
          <w:p w:rsidR="00D80F19" w:rsidRPr="00331219" w:rsidRDefault="00D80F19" w:rsidP="00395F3A">
            <w:pPr>
              <w:spacing w:before="120" w:after="120"/>
              <w:jc w:val="right"/>
              <w:rPr>
                <w:rFonts w:asciiTheme="minorHAnsi" w:hAnsiTheme="minorHAnsi" w:cs="Arial"/>
                <w:b/>
                <w:bCs/>
                <w:sz w:val="20"/>
                <w:szCs w:val="20"/>
              </w:rPr>
            </w:pPr>
            <w:r w:rsidRPr="00331219">
              <w:rPr>
                <w:rFonts w:asciiTheme="minorHAnsi" w:hAnsiTheme="minorHAnsi" w:cs="Arial"/>
                <w:b/>
                <w:bCs/>
                <w:sz w:val="20"/>
                <w:szCs w:val="20"/>
              </w:rPr>
              <w:t>ΟΧΙ</w:t>
            </w:r>
          </w:p>
        </w:tc>
        <w:tc>
          <w:tcPr>
            <w:tcW w:w="166" w:type="dxa"/>
            <w:tcBorders>
              <w:right w:val="single" w:sz="4" w:space="0" w:color="auto"/>
            </w:tcBorders>
            <w:shd w:val="clear" w:color="auto" w:fill="EEECE1" w:themeFill="background2"/>
          </w:tcPr>
          <w:p w:rsidR="00D80F19" w:rsidRPr="00331219" w:rsidRDefault="00D80F19" w:rsidP="00395F3A">
            <w:pPr>
              <w:spacing w:before="120" w:after="120"/>
              <w:rPr>
                <w:rFonts w:asciiTheme="minorHAnsi" w:hAnsiTheme="minorHAnsi" w:cs="Arial"/>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EEECE1" w:themeFill="background2"/>
          </w:tcPr>
          <w:p w:rsidR="00D80F19" w:rsidRPr="00331219" w:rsidRDefault="00D80F19" w:rsidP="00395F3A">
            <w:pPr>
              <w:spacing w:before="120" w:after="120"/>
              <w:rPr>
                <w:rFonts w:asciiTheme="minorHAnsi" w:hAnsiTheme="minorHAnsi" w:cs="Arial"/>
                <w:sz w:val="20"/>
                <w:szCs w:val="20"/>
              </w:rPr>
            </w:pPr>
          </w:p>
        </w:tc>
      </w:tr>
    </w:tbl>
    <w:p w:rsidR="00D80F19" w:rsidRPr="00331219" w:rsidRDefault="00D80F19" w:rsidP="00D80F19">
      <w:pPr>
        <w:spacing w:before="120" w:after="120"/>
        <w:ind w:left="142"/>
        <w:rPr>
          <w:rFonts w:asciiTheme="minorHAnsi" w:hAnsiTheme="minorHAnsi" w:cs="Arial"/>
          <w:b/>
          <w:bCs/>
          <w:sz w:val="20"/>
          <w:szCs w:val="20"/>
        </w:rPr>
      </w:pPr>
      <w:r w:rsidRPr="00331219">
        <w:rPr>
          <w:rFonts w:asciiTheme="minorHAnsi" w:hAnsiTheme="minorHAnsi" w:cs="Arial"/>
          <w:b/>
          <w:bCs/>
          <w:sz w:val="20"/>
          <w:szCs w:val="20"/>
          <w:shd w:val="clear" w:color="auto" w:fill="FDE9D9" w:themeFill="accent6" w:themeFillTint="33"/>
        </w:rPr>
        <w:t>Αν ναι, πως ενημερωθήκατε για αυτό</w:t>
      </w:r>
      <w:r w:rsidRPr="00331219">
        <w:rPr>
          <w:rFonts w:asciiTheme="minorHAnsi" w:hAnsiTheme="minorHAnsi"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A0"/>
      </w:tblPr>
      <w:tblGrid>
        <w:gridCol w:w="1276"/>
        <w:gridCol w:w="8613"/>
      </w:tblGrid>
      <w:tr w:rsidR="00D80F19" w:rsidRPr="00331219" w:rsidTr="00A12232">
        <w:tc>
          <w:tcPr>
            <w:tcW w:w="1276" w:type="dxa"/>
            <w:shd w:val="clear" w:color="auto" w:fill="EEECE1" w:themeFill="background2"/>
          </w:tcPr>
          <w:p w:rsidR="00D80F19" w:rsidRPr="00331219" w:rsidRDefault="00D80F19" w:rsidP="00395F3A">
            <w:pPr>
              <w:jc w:val="center"/>
              <w:rPr>
                <w:rFonts w:asciiTheme="minorHAnsi" w:hAnsiTheme="minorHAnsi"/>
                <w:b/>
                <w:bCs/>
                <w:sz w:val="20"/>
                <w:szCs w:val="20"/>
              </w:rPr>
            </w:pPr>
          </w:p>
        </w:tc>
        <w:tc>
          <w:tcPr>
            <w:tcW w:w="8613" w:type="dxa"/>
            <w:shd w:val="clear" w:color="auto" w:fill="EEECE1" w:themeFill="background2"/>
          </w:tcPr>
          <w:p w:rsidR="00D80F19" w:rsidRPr="00331219" w:rsidRDefault="00D80F19" w:rsidP="00395F3A">
            <w:pPr>
              <w:rPr>
                <w:rFonts w:asciiTheme="minorHAnsi" w:hAnsiTheme="minorHAnsi"/>
                <w:sz w:val="20"/>
                <w:szCs w:val="20"/>
              </w:rPr>
            </w:pPr>
            <w:r w:rsidRPr="00331219">
              <w:rPr>
                <w:rFonts w:asciiTheme="minorHAnsi" w:hAnsiTheme="minorHAnsi"/>
                <w:sz w:val="20"/>
                <w:szCs w:val="20"/>
              </w:rPr>
              <w:t>Από το Δήμο και εκπροσώπους του Δήμου</w:t>
            </w:r>
          </w:p>
        </w:tc>
      </w:tr>
      <w:tr w:rsidR="00D80F19" w:rsidRPr="00331219" w:rsidTr="00A12232">
        <w:tc>
          <w:tcPr>
            <w:tcW w:w="1276" w:type="dxa"/>
            <w:shd w:val="clear" w:color="auto" w:fill="EEECE1" w:themeFill="background2"/>
          </w:tcPr>
          <w:p w:rsidR="00D80F19" w:rsidRPr="00331219" w:rsidRDefault="00D80F19" w:rsidP="00395F3A">
            <w:pPr>
              <w:jc w:val="center"/>
              <w:rPr>
                <w:rFonts w:asciiTheme="minorHAnsi" w:hAnsiTheme="minorHAnsi"/>
                <w:b/>
                <w:bCs/>
                <w:sz w:val="20"/>
                <w:szCs w:val="20"/>
              </w:rPr>
            </w:pPr>
          </w:p>
        </w:tc>
        <w:tc>
          <w:tcPr>
            <w:tcW w:w="8613" w:type="dxa"/>
            <w:shd w:val="clear" w:color="auto" w:fill="EEECE1" w:themeFill="background2"/>
          </w:tcPr>
          <w:p w:rsidR="00D80F19" w:rsidRPr="00331219" w:rsidRDefault="00D80F19" w:rsidP="00395F3A">
            <w:pPr>
              <w:rPr>
                <w:rFonts w:asciiTheme="minorHAnsi" w:hAnsiTheme="minorHAnsi"/>
                <w:sz w:val="20"/>
                <w:szCs w:val="20"/>
              </w:rPr>
            </w:pPr>
            <w:r w:rsidRPr="00331219">
              <w:rPr>
                <w:rFonts w:asciiTheme="minorHAnsi" w:hAnsiTheme="minorHAnsi"/>
                <w:sz w:val="20"/>
                <w:szCs w:val="20"/>
              </w:rPr>
              <w:t>Από την ιστοσελίδα του Δήμου</w:t>
            </w:r>
          </w:p>
        </w:tc>
      </w:tr>
      <w:tr w:rsidR="00D80F19" w:rsidRPr="00331219" w:rsidTr="00A12232">
        <w:tc>
          <w:tcPr>
            <w:tcW w:w="1276" w:type="dxa"/>
            <w:shd w:val="clear" w:color="auto" w:fill="EEECE1" w:themeFill="background2"/>
          </w:tcPr>
          <w:p w:rsidR="00D80F19" w:rsidRPr="00331219" w:rsidRDefault="00D80F19" w:rsidP="00395F3A">
            <w:pPr>
              <w:jc w:val="center"/>
              <w:rPr>
                <w:rFonts w:asciiTheme="minorHAnsi" w:hAnsiTheme="minorHAnsi"/>
                <w:b/>
                <w:bCs/>
                <w:sz w:val="20"/>
                <w:szCs w:val="20"/>
              </w:rPr>
            </w:pPr>
          </w:p>
        </w:tc>
        <w:tc>
          <w:tcPr>
            <w:tcW w:w="8613" w:type="dxa"/>
            <w:shd w:val="clear" w:color="auto" w:fill="EEECE1" w:themeFill="background2"/>
          </w:tcPr>
          <w:p w:rsidR="00D80F19" w:rsidRPr="00331219" w:rsidRDefault="00D80F19" w:rsidP="00395F3A">
            <w:pPr>
              <w:rPr>
                <w:rFonts w:asciiTheme="minorHAnsi" w:hAnsiTheme="minorHAnsi"/>
                <w:sz w:val="20"/>
                <w:szCs w:val="20"/>
              </w:rPr>
            </w:pPr>
            <w:r w:rsidRPr="00331219">
              <w:rPr>
                <w:rFonts w:asciiTheme="minorHAnsi" w:hAnsiTheme="minorHAnsi"/>
                <w:sz w:val="20"/>
                <w:szCs w:val="20"/>
              </w:rPr>
              <w:t>Από τ</w:t>
            </w:r>
            <w:r w:rsidR="00DA6D57">
              <w:rPr>
                <w:rFonts w:asciiTheme="minorHAnsi" w:hAnsiTheme="minorHAnsi"/>
                <w:sz w:val="20"/>
                <w:szCs w:val="20"/>
              </w:rPr>
              <w:t>ο Δημοτικό Συμβούλιο</w:t>
            </w:r>
          </w:p>
        </w:tc>
      </w:tr>
      <w:tr w:rsidR="00D80F19" w:rsidRPr="00331219" w:rsidTr="00A12232">
        <w:tc>
          <w:tcPr>
            <w:tcW w:w="1276" w:type="dxa"/>
            <w:shd w:val="clear" w:color="auto" w:fill="EEECE1" w:themeFill="background2"/>
          </w:tcPr>
          <w:p w:rsidR="00D80F19" w:rsidRPr="00331219" w:rsidRDefault="00D80F19" w:rsidP="00395F3A">
            <w:pPr>
              <w:jc w:val="center"/>
              <w:rPr>
                <w:rFonts w:asciiTheme="minorHAnsi" w:hAnsiTheme="minorHAnsi"/>
                <w:b/>
                <w:bCs/>
                <w:sz w:val="20"/>
                <w:szCs w:val="20"/>
              </w:rPr>
            </w:pPr>
          </w:p>
        </w:tc>
        <w:tc>
          <w:tcPr>
            <w:tcW w:w="8613" w:type="dxa"/>
            <w:shd w:val="clear" w:color="auto" w:fill="EEECE1" w:themeFill="background2"/>
          </w:tcPr>
          <w:p w:rsidR="00D80F19" w:rsidRPr="00331219" w:rsidRDefault="00D80F19" w:rsidP="00395F3A">
            <w:pPr>
              <w:rPr>
                <w:rFonts w:asciiTheme="minorHAnsi" w:hAnsiTheme="minorHAnsi"/>
                <w:sz w:val="20"/>
                <w:szCs w:val="20"/>
              </w:rPr>
            </w:pPr>
            <w:r w:rsidRPr="00331219">
              <w:rPr>
                <w:rFonts w:asciiTheme="minorHAnsi" w:hAnsiTheme="minorHAnsi"/>
                <w:sz w:val="20"/>
                <w:szCs w:val="20"/>
              </w:rPr>
              <w:t>Από το διαδίκτυο (</w:t>
            </w:r>
            <w:proofErr w:type="spellStart"/>
            <w:r w:rsidRPr="00331219">
              <w:rPr>
                <w:rFonts w:asciiTheme="minorHAnsi" w:hAnsiTheme="minorHAnsi"/>
                <w:sz w:val="20"/>
                <w:szCs w:val="20"/>
              </w:rPr>
              <w:t>Δι@ύγεια</w:t>
            </w:r>
            <w:proofErr w:type="spellEnd"/>
            <w:r w:rsidRPr="00331219">
              <w:rPr>
                <w:rFonts w:asciiTheme="minorHAnsi" w:hAnsiTheme="minorHAnsi"/>
                <w:sz w:val="20"/>
                <w:szCs w:val="20"/>
              </w:rPr>
              <w:t>)</w:t>
            </w:r>
          </w:p>
        </w:tc>
      </w:tr>
      <w:tr w:rsidR="00D80F19" w:rsidRPr="00331219" w:rsidTr="00A12232">
        <w:tc>
          <w:tcPr>
            <w:tcW w:w="1276" w:type="dxa"/>
            <w:shd w:val="clear" w:color="auto" w:fill="EEECE1" w:themeFill="background2"/>
          </w:tcPr>
          <w:p w:rsidR="00D80F19" w:rsidRPr="00331219" w:rsidRDefault="00D80F19" w:rsidP="00395F3A">
            <w:pPr>
              <w:jc w:val="center"/>
              <w:rPr>
                <w:rFonts w:asciiTheme="minorHAnsi" w:hAnsiTheme="minorHAnsi"/>
                <w:b/>
                <w:bCs/>
                <w:sz w:val="20"/>
                <w:szCs w:val="20"/>
              </w:rPr>
            </w:pPr>
          </w:p>
        </w:tc>
        <w:tc>
          <w:tcPr>
            <w:tcW w:w="8613" w:type="dxa"/>
            <w:shd w:val="clear" w:color="auto" w:fill="EEECE1" w:themeFill="background2"/>
          </w:tcPr>
          <w:p w:rsidR="00D80F19" w:rsidRPr="00331219" w:rsidRDefault="00D80F19" w:rsidP="00395F3A">
            <w:pPr>
              <w:rPr>
                <w:rFonts w:asciiTheme="minorHAnsi" w:hAnsiTheme="minorHAnsi"/>
                <w:sz w:val="20"/>
                <w:szCs w:val="20"/>
              </w:rPr>
            </w:pPr>
            <w:r w:rsidRPr="00331219">
              <w:rPr>
                <w:rFonts w:asciiTheme="minorHAnsi" w:hAnsiTheme="minorHAnsi"/>
                <w:sz w:val="20"/>
                <w:szCs w:val="20"/>
              </w:rPr>
              <w:t>Από τοπικά μέσα ενημέρωσης</w:t>
            </w:r>
          </w:p>
        </w:tc>
      </w:tr>
      <w:tr w:rsidR="00D80F19" w:rsidRPr="00331219" w:rsidTr="00A12232">
        <w:tc>
          <w:tcPr>
            <w:tcW w:w="1276" w:type="dxa"/>
            <w:shd w:val="clear" w:color="auto" w:fill="EEECE1" w:themeFill="background2"/>
          </w:tcPr>
          <w:p w:rsidR="00D80F19" w:rsidRPr="00331219" w:rsidRDefault="00D80F19" w:rsidP="00395F3A">
            <w:pPr>
              <w:jc w:val="center"/>
              <w:rPr>
                <w:rFonts w:asciiTheme="minorHAnsi" w:hAnsiTheme="minorHAnsi"/>
                <w:b/>
                <w:bCs/>
                <w:sz w:val="20"/>
                <w:szCs w:val="20"/>
              </w:rPr>
            </w:pPr>
          </w:p>
        </w:tc>
        <w:tc>
          <w:tcPr>
            <w:tcW w:w="8613" w:type="dxa"/>
            <w:shd w:val="clear" w:color="auto" w:fill="EEECE1" w:themeFill="background2"/>
          </w:tcPr>
          <w:p w:rsidR="00D80F19" w:rsidRPr="00331219" w:rsidRDefault="00D80F19" w:rsidP="00395F3A">
            <w:pPr>
              <w:rPr>
                <w:rFonts w:asciiTheme="minorHAnsi" w:hAnsiTheme="minorHAnsi"/>
                <w:sz w:val="20"/>
                <w:szCs w:val="20"/>
              </w:rPr>
            </w:pPr>
            <w:r w:rsidRPr="00331219">
              <w:rPr>
                <w:rFonts w:asciiTheme="minorHAnsi" w:hAnsiTheme="minorHAnsi"/>
                <w:sz w:val="20"/>
                <w:szCs w:val="20"/>
              </w:rPr>
              <w:t>Από άλλο Δημότη</w:t>
            </w:r>
          </w:p>
        </w:tc>
      </w:tr>
      <w:tr w:rsidR="00D80F19" w:rsidRPr="00331219" w:rsidTr="00A12232">
        <w:tc>
          <w:tcPr>
            <w:tcW w:w="1276" w:type="dxa"/>
            <w:shd w:val="clear" w:color="auto" w:fill="EEECE1" w:themeFill="background2"/>
          </w:tcPr>
          <w:p w:rsidR="00D80F19" w:rsidRPr="00331219" w:rsidRDefault="00D80F19" w:rsidP="00395F3A">
            <w:pPr>
              <w:jc w:val="center"/>
              <w:rPr>
                <w:rFonts w:asciiTheme="minorHAnsi" w:hAnsiTheme="minorHAnsi"/>
                <w:sz w:val="20"/>
                <w:szCs w:val="20"/>
              </w:rPr>
            </w:pPr>
          </w:p>
        </w:tc>
        <w:tc>
          <w:tcPr>
            <w:tcW w:w="8613" w:type="dxa"/>
            <w:shd w:val="clear" w:color="auto" w:fill="EEECE1" w:themeFill="background2"/>
          </w:tcPr>
          <w:p w:rsidR="00D80F19" w:rsidRPr="00331219" w:rsidRDefault="00D80F19" w:rsidP="00395F3A">
            <w:pPr>
              <w:rPr>
                <w:rFonts w:asciiTheme="minorHAnsi" w:hAnsiTheme="minorHAnsi"/>
                <w:sz w:val="20"/>
                <w:szCs w:val="20"/>
              </w:rPr>
            </w:pPr>
            <w:r w:rsidRPr="00331219">
              <w:rPr>
                <w:rFonts w:asciiTheme="minorHAnsi" w:hAnsiTheme="minorHAnsi"/>
                <w:sz w:val="20"/>
                <w:szCs w:val="20"/>
              </w:rPr>
              <w:t>Από τοπικό σύλλογο / φορέα</w:t>
            </w:r>
          </w:p>
        </w:tc>
      </w:tr>
      <w:tr w:rsidR="00D80F19" w:rsidRPr="00331219" w:rsidTr="00A12232">
        <w:tc>
          <w:tcPr>
            <w:tcW w:w="1276" w:type="dxa"/>
            <w:shd w:val="clear" w:color="auto" w:fill="EEECE1" w:themeFill="background2"/>
          </w:tcPr>
          <w:p w:rsidR="00D80F19" w:rsidRPr="00331219" w:rsidRDefault="00D80F19" w:rsidP="00395F3A">
            <w:pPr>
              <w:jc w:val="center"/>
              <w:rPr>
                <w:rFonts w:asciiTheme="minorHAnsi" w:hAnsiTheme="minorHAnsi"/>
                <w:b/>
                <w:bCs/>
                <w:sz w:val="20"/>
                <w:szCs w:val="20"/>
              </w:rPr>
            </w:pPr>
          </w:p>
        </w:tc>
        <w:tc>
          <w:tcPr>
            <w:tcW w:w="8613" w:type="dxa"/>
            <w:shd w:val="clear" w:color="auto" w:fill="EEECE1" w:themeFill="background2"/>
          </w:tcPr>
          <w:p w:rsidR="00D80F19" w:rsidRPr="00331219" w:rsidRDefault="00D80F19" w:rsidP="00395F3A">
            <w:pPr>
              <w:rPr>
                <w:rFonts w:asciiTheme="minorHAnsi" w:hAnsiTheme="minorHAnsi"/>
                <w:sz w:val="20"/>
                <w:szCs w:val="20"/>
              </w:rPr>
            </w:pPr>
            <w:r w:rsidRPr="00331219">
              <w:rPr>
                <w:rFonts w:asciiTheme="minorHAnsi" w:hAnsiTheme="minorHAnsi"/>
                <w:sz w:val="20"/>
                <w:szCs w:val="20"/>
              </w:rPr>
              <w:t>Άλλο (Προσδιορίστε:………………………………………………………..)</w:t>
            </w:r>
          </w:p>
        </w:tc>
      </w:tr>
    </w:tbl>
    <w:p w:rsidR="00D80F19" w:rsidRDefault="00D80F19" w:rsidP="00D80F19">
      <w:pPr>
        <w:spacing w:before="120" w:after="120"/>
        <w:ind w:left="142"/>
        <w:rPr>
          <w:rFonts w:asciiTheme="minorHAnsi" w:hAnsiTheme="minorHAnsi" w:cs="Arial"/>
          <w:b/>
          <w:bCs/>
          <w:sz w:val="20"/>
          <w:szCs w:val="20"/>
        </w:rPr>
      </w:pPr>
    </w:p>
    <w:p w:rsidR="000301BF" w:rsidRDefault="000301BF" w:rsidP="00D80F19">
      <w:pPr>
        <w:spacing w:before="120" w:after="120"/>
        <w:ind w:left="142"/>
        <w:rPr>
          <w:rFonts w:asciiTheme="minorHAnsi" w:hAnsiTheme="minorHAnsi" w:cs="Arial"/>
          <w:b/>
          <w:bCs/>
          <w:sz w:val="20"/>
          <w:szCs w:val="20"/>
        </w:rPr>
      </w:pPr>
    </w:p>
    <w:p w:rsidR="000C54AF" w:rsidRPr="00331219" w:rsidRDefault="000C54AF" w:rsidP="00D80F19">
      <w:pPr>
        <w:spacing w:before="120" w:after="120"/>
        <w:ind w:left="142"/>
        <w:rPr>
          <w:rFonts w:asciiTheme="minorHAnsi" w:hAnsiTheme="minorHAnsi" w:cs="Arial"/>
          <w:b/>
          <w:bCs/>
          <w:sz w:val="20"/>
          <w:szCs w:val="20"/>
        </w:rPr>
      </w:pPr>
    </w:p>
    <w:p w:rsidR="00D80F19" w:rsidRPr="00331219" w:rsidRDefault="00DD685A" w:rsidP="000C54AF">
      <w:pPr>
        <w:widowControl/>
        <w:pBdr>
          <w:top w:val="single" w:sz="4" w:space="1" w:color="auto"/>
          <w:left w:val="single" w:sz="4" w:space="18" w:color="auto"/>
          <w:bottom w:val="single" w:sz="4" w:space="1" w:color="auto"/>
          <w:right w:val="single" w:sz="4" w:space="4" w:color="auto"/>
        </w:pBdr>
        <w:shd w:val="clear" w:color="auto" w:fill="FDE9D9" w:themeFill="accent6" w:themeFillTint="33"/>
        <w:spacing w:before="120" w:after="120"/>
        <w:ind w:left="360"/>
        <w:jc w:val="both"/>
        <w:rPr>
          <w:rFonts w:asciiTheme="minorHAnsi" w:hAnsiTheme="minorHAnsi" w:cs="Arial"/>
          <w:b/>
          <w:bCs/>
          <w:sz w:val="20"/>
          <w:szCs w:val="20"/>
        </w:rPr>
      </w:pPr>
      <w:r w:rsidRPr="00331219">
        <w:rPr>
          <w:rFonts w:asciiTheme="minorHAnsi" w:hAnsiTheme="minorHAnsi" w:cs="Arial"/>
          <w:b/>
          <w:bCs/>
          <w:sz w:val="20"/>
          <w:szCs w:val="20"/>
        </w:rPr>
        <w:lastRenderedPageBreak/>
        <w:t>Τ</w:t>
      </w:r>
      <w:r w:rsidR="00D80F19" w:rsidRPr="00331219">
        <w:rPr>
          <w:rFonts w:asciiTheme="minorHAnsi" w:hAnsiTheme="minorHAnsi" w:cs="Arial"/>
          <w:b/>
          <w:bCs/>
          <w:sz w:val="20"/>
          <w:szCs w:val="20"/>
        </w:rPr>
        <w:t>ομέα</w:t>
      </w:r>
      <w:r w:rsidRPr="00331219">
        <w:rPr>
          <w:rFonts w:asciiTheme="minorHAnsi" w:hAnsiTheme="minorHAnsi" w:cs="Arial"/>
          <w:b/>
          <w:bCs/>
          <w:sz w:val="20"/>
          <w:szCs w:val="20"/>
        </w:rPr>
        <w:t>ς</w:t>
      </w:r>
      <w:r w:rsidR="00D80F19" w:rsidRPr="00331219">
        <w:rPr>
          <w:rFonts w:asciiTheme="minorHAnsi" w:hAnsiTheme="minorHAnsi" w:cs="Arial"/>
          <w:b/>
          <w:bCs/>
          <w:sz w:val="20"/>
          <w:szCs w:val="20"/>
        </w:rPr>
        <w:t xml:space="preserve"> του Περιβάλλοντος και της Ποιότητας Ζωής; (π.χ. χώροι πρασίνου, καθαριότητα, στάθμευση, διαχείριση απορριμμάτων, ύδρευση, αποχέτευση, αστική ανάπτυξη, πολεοδομία, υποδομές και τεχνικά έργα,  κλπ.)</w:t>
      </w:r>
      <w:r w:rsidR="000C54AF">
        <w:rPr>
          <w:rFonts w:asciiTheme="minorHAnsi" w:hAnsiTheme="minorHAnsi" w:cs="Arial"/>
          <w:b/>
          <w:bCs/>
          <w:sz w:val="20"/>
          <w:szCs w:val="20"/>
        </w:rPr>
        <w:t xml:space="preserve"> Αναφέρετε με σειρά προτεραιότητας τις προτεινόμενες παρεμβάσεις που πρέπει να γίνουν </w:t>
      </w:r>
    </w:p>
    <w:p w:rsidR="00395F3A" w:rsidRDefault="00DD685A" w:rsidP="00A12232">
      <w:pPr>
        <w:pBdr>
          <w:top w:val="single" w:sz="4" w:space="1" w:color="auto"/>
          <w:left w:val="single" w:sz="4" w:space="18"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1.</w:t>
      </w:r>
      <w:r w:rsidR="00D80F19" w:rsidRPr="00331219">
        <w:rPr>
          <w:rFonts w:asciiTheme="minorHAnsi" w:hAnsiTheme="minorHAnsi" w:cs="Arial"/>
          <w:sz w:val="20"/>
          <w:szCs w:val="20"/>
        </w:rPr>
        <w:t>…………………………………………………………………………………………………………………………</w:t>
      </w:r>
      <w:r w:rsidR="00173F01">
        <w:rPr>
          <w:rFonts w:asciiTheme="minorHAnsi" w:hAnsiTheme="minorHAnsi" w:cs="Arial"/>
          <w:sz w:val="20"/>
          <w:szCs w:val="20"/>
        </w:rPr>
        <w:t>……………………………………………….</w:t>
      </w:r>
    </w:p>
    <w:p w:rsidR="00395F3A" w:rsidRDefault="00DD685A" w:rsidP="00A12232">
      <w:pPr>
        <w:pBdr>
          <w:top w:val="single" w:sz="4" w:space="1" w:color="auto"/>
          <w:left w:val="single" w:sz="4" w:space="18"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2.</w:t>
      </w:r>
      <w:r w:rsidR="00D80F19" w:rsidRPr="00331219">
        <w:rPr>
          <w:rFonts w:asciiTheme="minorHAnsi" w:hAnsiTheme="minorHAnsi" w:cs="Arial"/>
          <w:sz w:val="20"/>
          <w:szCs w:val="20"/>
        </w:rPr>
        <w:t>…………………………………………………………………………………………………………………………</w:t>
      </w:r>
      <w:r w:rsidR="00173F01">
        <w:rPr>
          <w:rFonts w:asciiTheme="minorHAnsi" w:hAnsiTheme="minorHAnsi" w:cs="Arial"/>
          <w:sz w:val="20"/>
          <w:szCs w:val="20"/>
        </w:rPr>
        <w:t>……………………………………………….</w:t>
      </w:r>
    </w:p>
    <w:p w:rsidR="00173F01" w:rsidRDefault="00DD685A" w:rsidP="00395F3A">
      <w:pPr>
        <w:pBdr>
          <w:top w:val="single" w:sz="4" w:space="1" w:color="auto"/>
          <w:left w:val="single" w:sz="4" w:space="18"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3.</w:t>
      </w:r>
      <w:r w:rsidR="00D80F19" w:rsidRPr="00331219">
        <w:rPr>
          <w:rFonts w:asciiTheme="minorHAnsi" w:hAnsiTheme="minorHAnsi" w:cs="Arial"/>
          <w:sz w:val="20"/>
          <w:szCs w:val="20"/>
        </w:rPr>
        <w:t>………….……………………………………………………………………………………………………………</w:t>
      </w:r>
      <w:r w:rsidRPr="00331219">
        <w:rPr>
          <w:rFonts w:asciiTheme="minorHAnsi" w:hAnsiTheme="minorHAnsi" w:cs="Arial"/>
          <w:sz w:val="20"/>
          <w:szCs w:val="20"/>
        </w:rPr>
        <w:t xml:space="preserve"> </w:t>
      </w:r>
      <w:r w:rsidR="00173F01">
        <w:rPr>
          <w:rFonts w:asciiTheme="minorHAnsi" w:hAnsiTheme="minorHAnsi" w:cs="Arial"/>
          <w:sz w:val="20"/>
          <w:szCs w:val="20"/>
        </w:rPr>
        <w:t>……………………………………………….</w:t>
      </w:r>
    </w:p>
    <w:p w:rsidR="00173F01" w:rsidRDefault="00DD685A" w:rsidP="00395F3A">
      <w:pPr>
        <w:pBdr>
          <w:top w:val="single" w:sz="4" w:space="1" w:color="auto"/>
          <w:left w:val="single" w:sz="4" w:space="18"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4.</w:t>
      </w:r>
      <w:r w:rsidR="00D80F19" w:rsidRPr="00331219">
        <w:rPr>
          <w:rFonts w:asciiTheme="minorHAnsi" w:hAnsiTheme="minorHAnsi" w:cs="Arial"/>
          <w:sz w:val="20"/>
          <w:szCs w:val="20"/>
        </w:rPr>
        <w:t>……………………………….………………………………………………………………………………………</w:t>
      </w:r>
      <w:r w:rsidRPr="00331219">
        <w:rPr>
          <w:rFonts w:asciiTheme="minorHAnsi" w:hAnsiTheme="minorHAnsi" w:cs="Arial"/>
          <w:sz w:val="20"/>
          <w:szCs w:val="20"/>
        </w:rPr>
        <w:t xml:space="preserve"> </w:t>
      </w:r>
      <w:r w:rsidR="00173F01">
        <w:rPr>
          <w:rFonts w:asciiTheme="minorHAnsi" w:hAnsiTheme="minorHAnsi" w:cs="Arial"/>
          <w:sz w:val="20"/>
          <w:szCs w:val="20"/>
        </w:rPr>
        <w:t>……………………………………………….</w:t>
      </w:r>
    </w:p>
    <w:p w:rsidR="00395F3A" w:rsidRDefault="00DD685A" w:rsidP="00395F3A">
      <w:pPr>
        <w:pBdr>
          <w:top w:val="single" w:sz="4" w:space="1" w:color="auto"/>
          <w:left w:val="single" w:sz="4" w:space="18"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5.</w:t>
      </w:r>
      <w:r w:rsidR="00D80F19" w:rsidRPr="00331219">
        <w:rPr>
          <w:rFonts w:asciiTheme="minorHAnsi" w:hAnsiTheme="minorHAnsi" w:cs="Arial"/>
          <w:sz w:val="20"/>
          <w:szCs w:val="20"/>
        </w:rPr>
        <w:t>……………………………………………………….………………………………………………………………</w:t>
      </w:r>
      <w:r w:rsidRPr="00331219">
        <w:rPr>
          <w:rFonts w:asciiTheme="minorHAnsi" w:hAnsiTheme="minorHAnsi" w:cs="Arial"/>
          <w:sz w:val="20"/>
          <w:szCs w:val="20"/>
        </w:rPr>
        <w:t xml:space="preserve"> </w:t>
      </w:r>
      <w:r w:rsidR="00173F01">
        <w:rPr>
          <w:rFonts w:asciiTheme="minorHAnsi" w:hAnsiTheme="minorHAnsi" w:cs="Arial"/>
          <w:sz w:val="20"/>
          <w:szCs w:val="20"/>
        </w:rPr>
        <w:t>……………………………………………….</w:t>
      </w:r>
    </w:p>
    <w:p w:rsidR="00395F3A" w:rsidRDefault="00DD685A" w:rsidP="00A12232">
      <w:pPr>
        <w:pBdr>
          <w:top w:val="single" w:sz="4" w:space="1" w:color="auto"/>
          <w:left w:val="single" w:sz="4" w:space="18"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6</w:t>
      </w:r>
      <w:r w:rsidR="00D80F19" w:rsidRPr="00331219">
        <w:rPr>
          <w:rFonts w:asciiTheme="minorHAnsi" w:hAnsiTheme="minorHAnsi" w:cs="Arial"/>
          <w:sz w:val="20"/>
          <w:szCs w:val="20"/>
        </w:rPr>
        <w:t>……………………………………………………………………………….…………………………………………</w:t>
      </w:r>
      <w:r w:rsidR="00173F01">
        <w:rPr>
          <w:rFonts w:asciiTheme="minorHAnsi" w:hAnsiTheme="minorHAnsi" w:cs="Arial"/>
          <w:sz w:val="20"/>
          <w:szCs w:val="20"/>
        </w:rPr>
        <w:t>………………………………………………</w:t>
      </w:r>
    </w:p>
    <w:p w:rsidR="00395F3A" w:rsidRDefault="00DD685A" w:rsidP="00A12232">
      <w:pPr>
        <w:pBdr>
          <w:top w:val="single" w:sz="4" w:space="1" w:color="auto"/>
          <w:left w:val="single" w:sz="4" w:space="18"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7</w:t>
      </w:r>
      <w:r w:rsidR="00D80F19" w:rsidRPr="00331219">
        <w:rPr>
          <w:rFonts w:asciiTheme="minorHAnsi" w:hAnsiTheme="minorHAnsi" w:cs="Arial"/>
          <w:sz w:val="20"/>
          <w:szCs w:val="20"/>
        </w:rPr>
        <w:t>…………………………………………………………………………………………………………………………</w:t>
      </w:r>
      <w:r w:rsidR="00173F01">
        <w:rPr>
          <w:rFonts w:asciiTheme="minorHAnsi" w:hAnsiTheme="minorHAnsi" w:cs="Arial"/>
          <w:sz w:val="20"/>
          <w:szCs w:val="20"/>
        </w:rPr>
        <w:t>……………………………………………….</w:t>
      </w:r>
    </w:p>
    <w:p w:rsidR="00D80F19" w:rsidRPr="00331219" w:rsidRDefault="00DD685A" w:rsidP="00A12232">
      <w:pPr>
        <w:pBdr>
          <w:top w:val="single" w:sz="4" w:space="1" w:color="auto"/>
          <w:left w:val="single" w:sz="4" w:space="18"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8</w:t>
      </w:r>
      <w:r w:rsidR="00D80F19" w:rsidRPr="00331219">
        <w:rPr>
          <w:rFonts w:asciiTheme="minorHAnsi" w:hAnsiTheme="minorHAnsi" w:cs="Arial"/>
          <w:sz w:val="20"/>
          <w:szCs w:val="20"/>
        </w:rPr>
        <w:t>……………………………………………</w:t>
      </w:r>
      <w:r w:rsidRPr="00331219">
        <w:rPr>
          <w:rFonts w:asciiTheme="minorHAnsi" w:hAnsiTheme="minorHAnsi" w:cs="Arial"/>
          <w:sz w:val="20"/>
          <w:szCs w:val="20"/>
        </w:rPr>
        <w:t>…………………………………………………………………………</w:t>
      </w:r>
      <w:r w:rsidR="00173F01">
        <w:rPr>
          <w:rFonts w:asciiTheme="minorHAnsi" w:hAnsiTheme="minorHAnsi" w:cs="Arial"/>
          <w:sz w:val="20"/>
          <w:szCs w:val="20"/>
        </w:rPr>
        <w:t>………………………………………………….</w:t>
      </w:r>
    </w:p>
    <w:p w:rsidR="00D80F19" w:rsidRPr="00331219" w:rsidRDefault="00D80F19" w:rsidP="00D80F19">
      <w:pPr>
        <w:spacing w:before="120" w:after="120"/>
        <w:rPr>
          <w:rFonts w:asciiTheme="minorHAnsi" w:hAnsiTheme="minorHAnsi" w:cs="Arial"/>
          <w:b/>
          <w:bCs/>
          <w:sz w:val="20"/>
          <w:szCs w:val="20"/>
        </w:rPr>
      </w:pPr>
    </w:p>
    <w:p w:rsidR="00A12232" w:rsidRPr="00331219" w:rsidRDefault="00DD685A" w:rsidP="000C54AF">
      <w:pPr>
        <w:widowControl/>
        <w:pBdr>
          <w:top w:val="single" w:sz="4" w:space="1" w:color="auto"/>
          <w:left w:val="single" w:sz="4" w:space="13" w:color="auto"/>
          <w:bottom w:val="single" w:sz="4" w:space="1" w:color="auto"/>
          <w:right w:val="single" w:sz="4" w:space="4" w:color="auto"/>
        </w:pBdr>
        <w:shd w:val="clear" w:color="auto" w:fill="FDE9D9" w:themeFill="accent6" w:themeFillTint="33"/>
        <w:spacing w:before="120" w:after="120"/>
        <w:ind w:left="360"/>
        <w:jc w:val="both"/>
        <w:rPr>
          <w:rFonts w:asciiTheme="minorHAnsi" w:hAnsiTheme="minorHAnsi" w:cs="Arial"/>
          <w:b/>
          <w:bCs/>
          <w:sz w:val="20"/>
          <w:szCs w:val="20"/>
        </w:rPr>
      </w:pPr>
      <w:r w:rsidRPr="00331219">
        <w:rPr>
          <w:rFonts w:asciiTheme="minorHAnsi" w:hAnsiTheme="minorHAnsi" w:cs="Arial"/>
          <w:b/>
          <w:bCs/>
          <w:sz w:val="20"/>
          <w:szCs w:val="20"/>
        </w:rPr>
        <w:t>Τ</w:t>
      </w:r>
      <w:r w:rsidR="00D80F19" w:rsidRPr="00331219">
        <w:rPr>
          <w:rFonts w:asciiTheme="minorHAnsi" w:hAnsiTheme="minorHAnsi" w:cs="Arial"/>
          <w:b/>
          <w:bCs/>
          <w:sz w:val="20"/>
          <w:szCs w:val="20"/>
        </w:rPr>
        <w:t>ομέα</w:t>
      </w:r>
      <w:r w:rsidRPr="00331219">
        <w:rPr>
          <w:rFonts w:asciiTheme="minorHAnsi" w:hAnsiTheme="minorHAnsi" w:cs="Arial"/>
          <w:b/>
          <w:bCs/>
          <w:sz w:val="20"/>
          <w:szCs w:val="20"/>
        </w:rPr>
        <w:t>ς</w:t>
      </w:r>
      <w:r w:rsidR="00D80F19" w:rsidRPr="00331219">
        <w:rPr>
          <w:rFonts w:asciiTheme="minorHAnsi" w:hAnsiTheme="minorHAnsi" w:cs="Arial"/>
          <w:b/>
          <w:bCs/>
          <w:sz w:val="20"/>
          <w:szCs w:val="20"/>
        </w:rPr>
        <w:t xml:space="preserve"> της Κοινωνικής Πολιτικής, Υγείας, Παιδείας, Πολιτισμού και Αθλητισμού; (π.χ. </w:t>
      </w:r>
      <w:r w:rsidR="000C54AF">
        <w:rPr>
          <w:rFonts w:asciiTheme="minorHAnsi" w:hAnsiTheme="minorHAnsi" w:cs="Arial"/>
          <w:b/>
          <w:bCs/>
          <w:sz w:val="20"/>
          <w:szCs w:val="20"/>
        </w:rPr>
        <w:t xml:space="preserve"> Αθλητικές υποδομές, Δημόσια Υγεία, Πρόνοια, Κοινωνική πολιτική Εκπαίδευση, Σχολεία, πολιτισμός, παράδοση, εκδηλώσεις κ</w:t>
      </w:r>
      <w:r w:rsidR="00D80F19" w:rsidRPr="00331219">
        <w:rPr>
          <w:rFonts w:asciiTheme="minorHAnsi" w:hAnsiTheme="minorHAnsi" w:cs="Arial"/>
          <w:b/>
          <w:bCs/>
          <w:sz w:val="20"/>
          <w:szCs w:val="20"/>
        </w:rPr>
        <w:t>λπ.)</w:t>
      </w:r>
      <w:r w:rsidR="000C54AF" w:rsidRPr="000C54AF">
        <w:rPr>
          <w:rFonts w:asciiTheme="minorHAnsi" w:hAnsiTheme="minorHAnsi" w:cs="Arial"/>
          <w:b/>
          <w:bCs/>
          <w:sz w:val="20"/>
          <w:szCs w:val="20"/>
        </w:rPr>
        <w:t xml:space="preserve"> </w:t>
      </w:r>
      <w:r w:rsidR="000C54AF">
        <w:rPr>
          <w:rFonts w:asciiTheme="minorHAnsi" w:hAnsiTheme="minorHAnsi" w:cs="Arial"/>
          <w:b/>
          <w:bCs/>
          <w:sz w:val="20"/>
          <w:szCs w:val="20"/>
        </w:rPr>
        <w:t>Αναφέρετε με σειρά προτεραιότητας τις προτεινόμενες παρεμβάσεις που πρέπει να γίνουν.</w:t>
      </w:r>
    </w:p>
    <w:p w:rsidR="00173F01" w:rsidRDefault="00DD685A" w:rsidP="000301BF">
      <w:pPr>
        <w:pBdr>
          <w:top w:val="single" w:sz="4" w:space="1" w:color="auto"/>
          <w:left w:val="single" w:sz="4" w:space="13"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1.…………………………………………………………………………………………………………………………</w:t>
      </w:r>
      <w:r w:rsidR="00173F01">
        <w:rPr>
          <w:rFonts w:asciiTheme="minorHAnsi" w:hAnsiTheme="minorHAnsi" w:cs="Arial"/>
          <w:sz w:val="20"/>
          <w:szCs w:val="20"/>
        </w:rPr>
        <w:t>……………………………………………..</w:t>
      </w:r>
    </w:p>
    <w:p w:rsidR="00173F01" w:rsidRDefault="00DD685A" w:rsidP="000301BF">
      <w:pPr>
        <w:pBdr>
          <w:top w:val="single" w:sz="4" w:space="1" w:color="auto"/>
          <w:left w:val="single" w:sz="4" w:space="13"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2.…………………………………………………………………………………………………………………………</w:t>
      </w:r>
      <w:r w:rsidR="00173F01">
        <w:rPr>
          <w:rFonts w:asciiTheme="minorHAnsi" w:hAnsiTheme="minorHAnsi" w:cs="Arial"/>
          <w:sz w:val="20"/>
          <w:szCs w:val="20"/>
        </w:rPr>
        <w:t>……………………………………………..</w:t>
      </w:r>
    </w:p>
    <w:p w:rsidR="00173F01" w:rsidRDefault="00DD685A" w:rsidP="000301BF">
      <w:pPr>
        <w:pBdr>
          <w:top w:val="single" w:sz="4" w:space="1" w:color="auto"/>
          <w:left w:val="single" w:sz="4" w:space="13"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 xml:space="preserve">3.………….…………………………………………………………………………………………………………… </w:t>
      </w:r>
      <w:r w:rsidR="00173F01">
        <w:rPr>
          <w:rFonts w:asciiTheme="minorHAnsi" w:hAnsiTheme="minorHAnsi" w:cs="Arial"/>
          <w:sz w:val="20"/>
          <w:szCs w:val="20"/>
        </w:rPr>
        <w:t>………………………………………………</w:t>
      </w:r>
    </w:p>
    <w:p w:rsidR="00173F01" w:rsidRDefault="00DD685A" w:rsidP="000301BF">
      <w:pPr>
        <w:pBdr>
          <w:top w:val="single" w:sz="4" w:space="1" w:color="auto"/>
          <w:left w:val="single" w:sz="4" w:space="13"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 xml:space="preserve">4.……………………………….……………………………………………………………………………………… </w:t>
      </w:r>
      <w:r w:rsidR="00173F01">
        <w:rPr>
          <w:rFonts w:asciiTheme="minorHAnsi" w:hAnsiTheme="minorHAnsi" w:cs="Arial"/>
          <w:sz w:val="20"/>
          <w:szCs w:val="20"/>
        </w:rPr>
        <w:t>……………………………………………..</w:t>
      </w:r>
    </w:p>
    <w:p w:rsidR="00173F01" w:rsidRDefault="00DD685A" w:rsidP="000301BF">
      <w:pPr>
        <w:pBdr>
          <w:top w:val="single" w:sz="4" w:space="1" w:color="auto"/>
          <w:left w:val="single" w:sz="4" w:space="13"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 xml:space="preserve">5.……………………………………………………….……………………………………………………………… </w:t>
      </w:r>
      <w:r w:rsidR="00173F01">
        <w:rPr>
          <w:rFonts w:asciiTheme="minorHAnsi" w:hAnsiTheme="minorHAnsi" w:cs="Arial"/>
          <w:sz w:val="20"/>
          <w:szCs w:val="20"/>
        </w:rPr>
        <w:t>……………………………………………..</w:t>
      </w:r>
    </w:p>
    <w:p w:rsidR="00173F01" w:rsidRDefault="00DD685A" w:rsidP="000301BF">
      <w:pPr>
        <w:pBdr>
          <w:top w:val="single" w:sz="4" w:space="1" w:color="auto"/>
          <w:left w:val="single" w:sz="4" w:space="13"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6……………………………………………………………………………….…………………………………………</w:t>
      </w:r>
      <w:r w:rsidR="00173F01">
        <w:rPr>
          <w:rFonts w:asciiTheme="minorHAnsi" w:hAnsiTheme="minorHAnsi" w:cs="Arial"/>
          <w:sz w:val="20"/>
          <w:szCs w:val="20"/>
        </w:rPr>
        <w:t>……………………………………………..</w:t>
      </w:r>
    </w:p>
    <w:p w:rsidR="00173F01" w:rsidRDefault="00DD685A" w:rsidP="000301BF">
      <w:pPr>
        <w:pBdr>
          <w:top w:val="single" w:sz="4" w:space="1" w:color="auto"/>
          <w:left w:val="single" w:sz="4" w:space="13"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7…………………………………………………………………………………………………………………………</w:t>
      </w:r>
      <w:r w:rsidR="00173F01">
        <w:rPr>
          <w:rFonts w:asciiTheme="minorHAnsi" w:hAnsiTheme="minorHAnsi" w:cs="Arial"/>
          <w:sz w:val="20"/>
          <w:szCs w:val="20"/>
        </w:rPr>
        <w:t>……………………………………………..</w:t>
      </w:r>
    </w:p>
    <w:p w:rsidR="00D80F19" w:rsidRPr="0027007D" w:rsidRDefault="00DD685A" w:rsidP="0027007D">
      <w:pPr>
        <w:pBdr>
          <w:top w:val="single" w:sz="4" w:space="1" w:color="auto"/>
          <w:left w:val="single" w:sz="4" w:space="13"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8………………………………………………………………………………………………………………………</w:t>
      </w:r>
      <w:r w:rsidR="00173F01">
        <w:rPr>
          <w:rFonts w:asciiTheme="minorHAnsi" w:hAnsiTheme="minorHAnsi" w:cs="Arial"/>
          <w:sz w:val="20"/>
          <w:szCs w:val="20"/>
        </w:rPr>
        <w:t>………………………………………………..</w:t>
      </w:r>
    </w:p>
    <w:p w:rsidR="00D80F19" w:rsidRPr="00331219" w:rsidRDefault="00D80F19" w:rsidP="00D80F19">
      <w:pPr>
        <w:spacing w:before="120" w:after="120"/>
        <w:ind w:left="720"/>
        <w:rPr>
          <w:rFonts w:asciiTheme="minorHAnsi" w:hAnsiTheme="minorHAnsi" w:cs="Arial"/>
          <w:sz w:val="20"/>
          <w:szCs w:val="20"/>
        </w:rPr>
      </w:pPr>
    </w:p>
    <w:p w:rsidR="00D80F19" w:rsidRPr="006A14D9" w:rsidRDefault="00DD685A" w:rsidP="000C54AF">
      <w:pPr>
        <w:widowControl/>
        <w:pBdr>
          <w:top w:val="single" w:sz="4" w:space="1" w:color="auto"/>
          <w:left w:val="single" w:sz="4" w:space="13" w:color="auto"/>
          <w:bottom w:val="single" w:sz="4" w:space="1" w:color="auto"/>
          <w:right w:val="single" w:sz="4" w:space="4" w:color="auto"/>
        </w:pBdr>
        <w:shd w:val="clear" w:color="auto" w:fill="FDE9D9" w:themeFill="accent6" w:themeFillTint="33"/>
        <w:spacing w:before="120" w:after="120"/>
        <w:ind w:left="360"/>
        <w:jc w:val="both"/>
        <w:rPr>
          <w:rFonts w:asciiTheme="minorHAnsi" w:hAnsiTheme="minorHAnsi" w:cs="Arial"/>
          <w:b/>
          <w:bCs/>
          <w:sz w:val="20"/>
          <w:szCs w:val="20"/>
        </w:rPr>
      </w:pPr>
      <w:r w:rsidRPr="006A14D9">
        <w:rPr>
          <w:rFonts w:asciiTheme="minorHAnsi" w:hAnsiTheme="minorHAnsi" w:cs="Arial"/>
          <w:b/>
          <w:bCs/>
          <w:sz w:val="20"/>
          <w:szCs w:val="20"/>
        </w:rPr>
        <w:t>Τ</w:t>
      </w:r>
      <w:r w:rsidR="00D80F19" w:rsidRPr="006A14D9">
        <w:rPr>
          <w:rFonts w:asciiTheme="minorHAnsi" w:hAnsiTheme="minorHAnsi" w:cs="Arial"/>
          <w:b/>
          <w:bCs/>
          <w:sz w:val="20"/>
          <w:szCs w:val="20"/>
        </w:rPr>
        <w:t>ομέα</w:t>
      </w:r>
      <w:r w:rsidRPr="006A14D9">
        <w:rPr>
          <w:rFonts w:asciiTheme="minorHAnsi" w:hAnsiTheme="minorHAnsi" w:cs="Arial"/>
          <w:b/>
          <w:bCs/>
          <w:sz w:val="20"/>
          <w:szCs w:val="20"/>
        </w:rPr>
        <w:t>ς</w:t>
      </w:r>
      <w:r w:rsidR="00D80F19" w:rsidRPr="006A14D9">
        <w:rPr>
          <w:rFonts w:asciiTheme="minorHAnsi" w:hAnsiTheme="minorHAnsi" w:cs="Arial"/>
          <w:b/>
          <w:bCs/>
          <w:sz w:val="20"/>
          <w:szCs w:val="20"/>
        </w:rPr>
        <w:t xml:space="preserve"> της Τοπικής Οικονομίας και της Απασχόλησης; (π.χ. </w:t>
      </w:r>
      <w:r w:rsidR="000C54AF">
        <w:rPr>
          <w:rFonts w:asciiTheme="minorHAnsi" w:hAnsiTheme="minorHAnsi" w:cs="Arial"/>
          <w:b/>
          <w:bCs/>
          <w:sz w:val="20"/>
          <w:szCs w:val="20"/>
        </w:rPr>
        <w:t xml:space="preserve">Τουρισμός, Αγροτική παραγωγή εμπόριο, επιχειρηματικότητα, ανεργία, </w:t>
      </w:r>
      <w:r w:rsidR="00D80F19" w:rsidRPr="006A14D9">
        <w:rPr>
          <w:rFonts w:asciiTheme="minorHAnsi" w:hAnsiTheme="minorHAnsi" w:cs="Arial"/>
          <w:b/>
          <w:bCs/>
          <w:sz w:val="20"/>
          <w:szCs w:val="20"/>
        </w:rPr>
        <w:t xml:space="preserve"> κλπ.)</w:t>
      </w:r>
      <w:r w:rsidR="00A12232" w:rsidRPr="006A14D9">
        <w:rPr>
          <w:rFonts w:asciiTheme="minorHAnsi" w:hAnsiTheme="minorHAnsi" w:cs="Arial"/>
          <w:b/>
          <w:bCs/>
          <w:sz w:val="20"/>
          <w:szCs w:val="20"/>
        </w:rPr>
        <w:t xml:space="preserve"> </w:t>
      </w:r>
      <w:r w:rsidR="000C54AF">
        <w:rPr>
          <w:rFonts w:asciiTheme="minorHAnsi" w:hAnsiTheme="minorHAnsi" w:cs="Arial"/>
          <w:b/>
          <w:bCs/>
          <w:sz w:val="20"/>
          <w:szCs w:val="20"/>
        </w:rPr>
        <w:t xml:space="preserve">Αναφέρετε με σειρά προτεραιότητας τις προτεινόμενες παρεμβάσεις που πρέπει να γίνουν. </w:t>
      </w:r>
    </w:p>
    <w:p w:rsidR="00173F01" w:rsidRDefault="0035083B"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1.…………………………………………………………………………………………………………………………</w:t>
      </w:r>
      <w:r w:rsidR="00173F01">
        <w:rPr>
          <w:rFonts w:asciiTheme="minorHAnsi" w:hAnsiTheme="minorHAnsi" w:cs="Arial"/>
          <w:sz w:val="20"/>
          <w:szCs w:val="20"/>
        </w:rPr>
        <w:t>………………………………………………..</w:t>
      </w:r>
    </w:p>
    <w:p w:rsidR="00173F01" w:rsidRDefault="0035083B"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2.…………………………………………………………………………………………………………………………</w:t>
      </w:r>
      <w:r w:rsidR="00173F01">
        <w:rPr>
          <w:rFonts w:asciiTheme="minorHAnsi" w:hAnsiTheme="minorHAnsi" w:cs="Arial"/>
          <w:sz w:val="20"/>
          <w:szCs w:val="20"/>
        </w:rPr>
        <w:t>………………………………………………..</w:t>
      </w:r>
    </w:p>
    <w:p w:rsidR="00173F01" w:rsidRDefault="0035083B"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 xml:space="preserve">3.………….…………………………………………………………………………………………………………… </w:t>
      </w:r>
      <w:r w:rsidR="00173F01">
        <w:rPr>
          <w:rFonts w:asciiTheme="minorHAnsi" w:hAnsiTheme="minorHAnsi" w:cs="Arial"/>
          <w:sz w:val="20"/>
          <w:szCs w:val="20"/>
        </w:rPr>
        <w:t>………………………………………………..</w:t>
      </w:r>
    </w:p>
    <w:p w:rsidR="00173F01" w:rsidRDefault="0035083B"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 xml:space="preserve">4.……………………………….……………………………………………………………………………………… </w:t>
      </w:r>
      <w:r w:rsidR="00173F01">
        <w:rPr>
          <w:rFonts w:asciiTheme="minorHAnsi" w:hAnsiTheme="minorHAnsi" w:cs="Arial"/>
          <w:sz w:val="20"/>
          <w:szCs w:val="20"/>
        </w:rPr>
        <w:t>………………………………………………</w:t>
      </w:r>
      <w:r w:rsidR="0027007D">
        <w:rPr>
          <w:rFonts w:asciiTheme="minorHAnsi" w:hAnsiTheme="minorHAnsi" w:cs="Arial"/>
          <w:sz w:val="20"/>
          <w:szCs w:val="20"/>
        </w:rPr>
        <w:t>..</w:t>
      </w:r>
    </w:p>
    <w:p w:rsidR="00173F01" w:rsidRDefault="0035083B"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 xml:space="preserve">5.……………………………………………………….……………………………………………………………… </w:t>
      </w:r>
      <w:r w:rsidR="00173F01">
        <w:rPr>
          <w:rFonts w:asciiTheme="minorHAnsi" w:hAnsiTheme="minorHAnsi" w:cs="Arial"/>
          <w:sz w:val="20"/>
          <w:szCs w:val="20"/>
        </w:rPr>
        <w:t>……………………………………………..</w:t>
      </w:r>
    </w:p>
    <w:p w:rsidR="00173F01" w:rsidRDefault="0035083B"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lastRenderedPageBreak/>
        <w:t>6……………………………………………………………………………….…………………………………………</w:t>
      </w:r>
      <w:r w:rsidR="00173F01">
        <w:rPr>
          <w:rFonts w:asciiTheme="minorHAnsi" w:hAnsiTheme="minorHAnsi" w:cs="Arial"/>
          <w:sz w:val="20"/>
          <w:szCs w:val="20"/>
        </w:rPr>
        <w:t>……………………………………………..</w:t>
      </w:r>
    </w:p>
    <w:p w:rsidR="00173F01" w:rsidRDefault="0035083B"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7…………………………………………………………………………………………………………………………</w:t>
      </w:r>
      <w:r w:rsidR="00173F01">
        <w:rPr>
          <w:rFonts w:asciiTheme="minorHAnsi" w:hAnsiTheme="minorHAnsi" w:cs="Arial"/>
          <w:sz w:val="20"/>
          <w:szCs w:val="20"/>
        </w:rPr>
        <w:t>……………………………………………..</w:t>
      </w:r>
    </w:p>
    <w:p w:rsidR="0035083B" w:rsidRPr="00331219" w:rsidRDefault="0035083B"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r w:rsidRPr="00331219">
        <w:rPr>
          <w:rFonts w:asciiTheme="minorHAnsi" w:hAnsiTheme="minorHAnsi" w:cs="Arial"/>
          <w:sz w:val="20"/>
          <w:szCs w:val="20"/>
        </w:rPr>
        <w:t>8………………………………………………………………………………………………………………………</w:t>
      </w:r>
      <w:r w:rsidR="00173F01">
        <w:rPr>
          <w:rFonts w:asciiTheme="minorHAnsi" w:hAnsiTheme="minorHAnsi" w:cs="Arial"/>
          <w:sz w:val="20"/>
          <w:szCs w:val="20"/>
        </w:rPr>
        <w:t>…………………………………………………</w:t>
      </w:r>
    </w:p>
    <w:p w:rsidR="00D80F19" w:rsidRPr="00331219" w:rsidRDefault="00D80F19" w:rsidP="00981B85">
      <w:pPr>
        <w:pBdr>
          <w:top w:val="single" w:sz="4" w:space="1" w:color="auto"/>
          <w:left w:val="single" w:sz="4" w:space="11" w:color="auto"/>
          <w:bottom w:val="single" w:sz="4" w:space="1" w:color="auto"/>
          <w:right w:val="single" w:sz="4" w:space="4" w:color="auto"/>
        </w:pBdr>
        <w:shd w:val="clear" w:color="auto" w:fill="EEECE1" w:themeFill="background2"/>
        <w:spacing w:before="120" w:after="120"/>
        <w:ind w:left="360"/>
        <w:rPr>
          <w:rFonts w:asciiTheme="minorHAnsi" w:hAnsiTheme="minorHAnsi" w:cs="Arial"/>
          <w:sz w:val="20"/>
          <w:szCs w:val="20"/>
        </w:rPr>
      </w:pPr>
    </w:p>
    <w:p w:rsidR="00D80F19" w:rsidRPr="00331219" w:rsidRDefault="00D80F19" w:rsidP="00D80F19">
      <w:pPr>
        <w:spacing w:before="120" w:after="120"/>
        <w:rPr>
          <w:rFonts w:asciiTheme="minorHAnsi" w:hAnsiTheme="minorHAnsi" w:cs="Arial"/>
          <w:b/>
          <w:bCs/>
          <w:sz w:val="20"/>
          <w:szCs w:val="20"/>
          <w:u w:val="single"/>
        </w:rPr>
      </w:pPr>
    </w:p>
    <w:p w:rsidR="00D80F19" w:rsidRPr="00331219" w:rsidRDefault="00A12232" w:rsidP="00D80F19">
      <w:pPr>
        <w:spacing w:before="120" w:after="120"/>
        <w:rPr>
          <w:rFonts w:asciiTheme="minorHAnsi" w:hAnsiTheme="minorHAnsi" w:cs="Arial"/>
          <w:b/>
          <w:bCs/>
          <w:sz w:val="20"/>
          <w:szCs w:val="20"/>
        </w:rPr>
      </w:pPr>
      <w:r w:rsidRPr="00331219">
        <w:rPr>
          <w:rFonts w:asciiTheme="minorHAnsi" w:hAnsiTheme="minorHAnsi" w:cs="Arial"/>
          <w:b/>
          <w:bCs/>
          <w:sz w:val="20"/>
          <w:szCs w:val="20"/>
        </w:rPr>
        <w:t>Π</w:t>
      </w:r>
      <w:r w:rsidRPr="00331219">
        <w:rPr>
          <w:rFonts w:asciiTheme="minorHAnsi" w:hAnsiTheme="minorHAnsi" w:cs="Arial"/>
          <w:b/>
          <w:bCs/>
          <w:sz w:val="20"/>
          <w:szCs w:val="20"/>
          <w:shd w:val="clear" w:color="auto" w:fill="FDE9D9" w:themeFill="accent6" w:themeFillTint="33"/>
        </w:rPr>
        <w:t>οια θεωρείτε</w:t>
      </w:r>
      <w:r w:rsidR="00D80F19" w:rsidRPr="00331219">
        <w:rPr>
          <w:rFonts w:asciiTheme="minorHAnsi" w:hAnsiTheme="minorHAnsi" w:cs="Arial"/>
          <w:b/>
          <w:bCs/>
          <w:sz w:val="20"/>
          <w:szCs w:val="20"/>
          <w:shd w:val="clear" w:color="auto" w:fill="FDE9D9" w:themeFill="accent6" w:themeFillTint="33"/>
        </w:rPr>
        <w:t xml:space="preserve"> ότι είναι τα </w:t>
      </w:r>
      <w:r w:rsidRPr="00331219">
        <w:rPr>
          <w:rFonts w:asciiTheme="minorHAnsi" w:hAnsiTheme="minorHAnsi" w:cs="Arial"/>
          <w:b/>
          <w:bCs/>
          <w:sz w:val="20"/>
          <w:szCs w:val="20"/>
          <w:shd w:val="clear" w:color="auto" w:fill="FDE9D9" w:themeFill="accent6" w:themeFillTint="33"/>
        </w:rPr>
        <w:t>πλεονεκτήματα</w:t>
      </w:r>
      <w:r w:rsidR="00D80F19" w:rsidRPr="00331219">
        <w:rPr>
          <w:rFonts w:asciiTheme="minorHAnsi" w:hAnsiTheme="minorHAnsi" w:cs="Arial"/>
          <w:b/>
          <w:bCs/>
          <w:sz w:val="20"/>
          <w:szCs w:val="20"/>
          <w:shd w:val="clear" w:color="auto" w:fill="FDE9D9" w:themeFill="accent6" w:themeFillTint="33"/>
        </w:rPr>
        <w:t xml:space="preserve"> </w:t>
      </w:r>
      <w:r w:rsidR="00331219" w:rsidRPr="00331219">
        <w:rPr>
          <w:rFonts w:asciiTheme="minorHAnsi" w:hAnsiTheme="minorHAnsi" w:cs="Arial"/>
          <w:b/>
          <w:bCs/>
          <w:sz w:val="20"/>
          <w:szCs w:val="20"/>
          <w:shd w:val="clear" w:color="auto" w:fill="FDE9D9" w:themeFill="accent6" w:themeFillTint="33"/>
        </w:rPr>
        <w:t xml:space="preserve">/ δυνατά σημεία </w:t>
      </w:r>
      <w:r w:rsidRPr="00331219">
        <w:rPr>
          <w:rFonts w:asciiTheme="minorHAnsi" w:hAnsiTheme="minorHAnsi" w:cs="Arial"/>
          <w:b/>
          <w:bCs/>
          <w:sz w:val="20"/>
          <w:szCs w:val="20"/>
          <w:shd w:val="clear" w:color="auto" w:fill="FDE9D9" w:themeFill="accent6" w:themeFillTint="33"/>
        </w:rPr>
        <w:t xml:space="preserve">του Δήμου Τήνου </w:t>
      </w:r>
      <w:r w:rsidR="00D80F19" w:rsidRPr="00331219">
        <w:rPr>
          <w:rFonts w:asciiTheme="minorHAnsi" w:hAnsiTheme="minorHAnsi" w:cs="Arial"/>
          <w:b/>
          <w:bCs/>
          <w:sz w:val="20"/>
          <w:szCs w:val="20"/>
          <w:shd w:val="clear" w:color="auto" w:fill="FDE9D9" w:themeFill="accent6" w:themeFillTint="3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A0"/>
      </w:tblPr>
      <w:tblGrid>
        <w:gridCol w:w="698"/>
        <w:gridCol w:w="8941"/>
      </w:tblGrid>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1.</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2.</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3.</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4.</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5.</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bl>
    <w:p w:rsidR="00D80F19" w:rsidRPr="00331219" w:rsidRDefault="00D80F19" w:rsidP="00D80F19">
      <w:pPr>
        <w:spacing w:before="120" w:after="120"/>
        <w:ind w:left="720"/>
        <w:rPr>
          <w:rFonts w:asciiTheme="minorHAnsi" w:hAnsiTheme="minorHAnsi" w:cs="Arial"/>
          <w:sz w:val="20"/>
          <w:szCs w:val="20"/>
        </w:rPr>
      </w:pPr>
    </w:p>
    <w:p w:rsidR="00D80F19" w:rsidRPr="00331219" w:rsidRDefault="00331219" w:rsidP="00D80F19">
      <w:pPr>
        <w:spacing w:before="120" w:after="120"/>
        <w:rPr>
          <w:rFonts w:asciiTheme="minorHAnsi" w:hAnsiTheme="minorHAnsi" w:cs="Arial"/>
          <w:b/>
          <w:bCs/>
          <w:sz w:val="20"/>
          <w:szCs w:val="20"/>
        </w:rPr>
      </w:pPr>
      <w:r w:rsidRPr="00331219">
        <w:rPr>
          <w:rFonts w:asciiTheme="minorHAnsi" w:hAnsiTheme="minorHAnsi" w:cs="Arial"/>
          <w:b/>
          <w:bCs/>
          <w:sz w:val="20"/>
          <w:szCs w:val="20"/>
          <w:shd w:val="clear" w:color="auto" w:fill="FDE9D9" w:themeFill="accent6" w:themeFillTint="33"/>
        </w:rPr>
        <w:t>Ποια θεωρε</w:t>
      </w:r>
      <w:r w:rsidR="0027007D">
        <w:rPr>
          <w:rFonts w:asciiTheme="minorHAnsi" w:hAnsiTheme="minorHAnsi" w:cs="Arial"/>
          <w:b/>
          <w:bCs/>
          <w:sz w:val="20"/>
          <w:szCs w:val="20"/>
          <w:shd w:val="clear" w:color="auto" w:fill="FDE9D9" w:themeFill="accent6" w:themeFillTint="33"/>
        </w:rPr>
        <w:t>ίτε</w:t>
      </w:r>
      <w:r w:rsidR="000C54AF">
        <w:rPr>
          <w:rFonts w:asciiTheme="minorHAnsi" w:hAnsiTheme="minorHAnsi" w:cs="Arial"/>
          <w:b/>
          <w:bCs/>
          <w:sz w:val="20"/>
          <w:szCs w:val="20"/>
          <w:shd w:val="clear" w:color="auto" w:fill="FDE9D9" w:themeFill="accent6" w:themeFillTint="33"/>
        </w:rPr>
        <w:t xml:space="preserve"> ότι είναι τα σημαντικότερα αναπτυξιακά έργα που πρέπει να γίνουν στην περιοχή σας</w:t>
      </w:r>
      <w:r w:rsidR="0027007D">
        <w:rPr>
          <w:rFonts w:asciiTheme="minorHAnsi" w:hAnsiTheme="minorHAnsi" w:cs="Arial"/>
          <w:b/>
          <w:bCs/>
          <w:sz w:val="20"/>
          <w:szCs w:val="20"/>
          <w:shd w:val="clear" w:color="auto" w:fill="FDE9D9" w:themeFill="accent6" w:themeFillTint="33"/>
        </w:rPr>
        <w:t>;</w:t>
      </w:r>
      <w:r w:rsidR="000C54AF">
        <w:rPr>
          <w:rFonts w:asciiTheme="minorHAnsi" w:hAnsiTheme="minorHAnsi" w:cs="Arial"/>
          <w:b/>
          <w:bCs/>
          <w:sz w:val="20"/>
          <w:szCs w:val="20"/>
          <w:shd w:val="clear" w:color="auto" w:fill="FDE9D9" w:themeFill="accent6" w:themeFillTint="33"/>
        </w:rPr>
        <w:t xml:space="preserve"> </w:t>
      </w:r>
      <w:r w:rsidRPr="00331219">
        <w:rPr>
          <w:rFonts w:asciiTheme="minorHAnsi" w:hAnsiTheme="minorHAnsi" w:cs="Arial"/>
          <w:b/>
          <w:bCs/>
          <w:sz w:val="20"/>
          <w:szCs w:val="20"/>
          <w:shd w:val="clear" w:color="auto" w:fill="FDE9D9" w:themeFill="accent6" w:themeFillTint="33"/>
        </w:rPr>
        <w:t xml:space="preserve"> (Χωριό, Τοπική Κοινότητα κ.α.)</w:t>
      </w:r>
      <w:r w:rsidRPr="00331219">
        <w:rPr>
          <w:rFonts w:asciiTheme="minorHAnsi" w:hAnsiTheme="minorHAnsi" w:cs="Arial"/>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A0"/>
      </w:tblPr>
      <w:tblGrid>
        <w:gridCol w:w="698"/>
        <w:gridCol w:w="8941"/>
      </w:tblGrid>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1.</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2.</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3.</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4.</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r w:rsidR="00D80F19" w:rsidRPr="00331219" w:rsidTr="00331219">
        <w:tc>
          <w:tcPr>
            <w:tcW w:w="698" w:type="dxa"/>
            <w:shd w:val="clear" w:color="auto" w:fill="EEECE1" w:themeFill="background2"/>
          </w:tcPr>
          <w:p w:rsidR="00D80F19" w:rsidRPr="00331219" w:rsidRDefault="00D80F19" w:rsidP="00395F3A">
            <w:pPr>
              <w:jc w:val="center"/>
              <w:rPr>
                <w:rFonts w:asciiTheme="minorHAnsi" w:hAnsiTheme="minorHAnsi"/>
                <w:b/>
                <w:bCs/>
                <w:sz w:val="20"/>
                <w:szCs w:val="20"/>
              </w:rPr>
            </w:pPr>
            <w:r w:rsidRPr="00331219">
              <w:rPr>
                <w:rFonts w:asciiTheme="minorHAnsi" w:hAnsiTheme="minorHAnsi"/>
                <w:b/>
                <w:bCs/>
                <w:sz w:val="20"/>
                <w:szCs w:val="20"/>
              </w:rPr>
              <w:t>5.</w:t>
            </w:r>
          </w:p>
        </w:tc>
        <w:tc>
          <w:tcPr>
            <w:tcW w:w="8941" w:type="dxa"/>
            <w:shd w:val="clear" w:color="auto" w:fill="EEECE1" w:themeFill="background2"/>
          </w:tcPr>
          <w:p w:rsidR="00D80F19" w:rsidRDefault="00D80F19" w:rsidP="00395F3A">
            <w:pPr>
              <w:rPr>
                <w:rFonts w:asciiTheme="minorHAnsi" w:hAnsiTheme="minorHAnsi"/>
                <w:sz w:val="20"/>
                <w:szCs w:val="20"/>
              </w:rPr>
            </w:pPr>
          </w:p>
          <w:p w:rsidR="0027007D" w:rsidRPr="00331219" w:rsidRDefault="0027007D" w:rsidP="00395F3A">
            <w:pPr>
              <w:rPr>
                <w:rFonts w:asciiTheme="minorHAnsi" w:hAnsiTheme="minorHAnsi"/>
                <w:sz w:val="20"/>
                <w:szCs w:val="20"/>
              </w:rPr>
            </w:pPr>
          </w:p>
        </w:tc>
      </w:tr>
    </w:tbl>
    <w:p w:rsidR="0027007D" w:rsidRPr="00331219" w:rsidRDefault="00044084" w:rsidP="0027007D">
      <w:pPr>
        <w:spacing w:before="120" w:after="120"/>
        <w:rPr>
          <w:rFonts w:asciiTheme="minorHAnsi" w:hAnsiTheme="minorHAnsi" w:cs="Arial"/>
          <w:b/>
          <w:bCs/>
          <w:sz w:val="20"/>
          <w:szCs w:val="20"/>
        </w:rPr>
      </w:pPr>
      <w:r>
        <w:rPr>
          <w:rFonts w:asciiTheme="minorHAnsi" w:hAnsiTheme="minorHAnsi" w:cs="Arial"/>
          <w:b/>
          <w:bCs/>
          <w:sz w:val="20"/>
          <w:szCs w:val="20"/>
          <w:shd w:val="clear" w:color="auto" w:fill="FDE9D9" w:themeFill="accent6" w:themeFillTint="33"/>
        </w:rPr>
        <w:t>Π</w:t>
      </w:r>
      <w:r>
        <w:rPr>
          <w:rFonts w:asciiTheme="minorHAnsi" w:hAnsiTheme="minorHAnsi" w:cs="Arial"/>
          <w:b/>
          <w:bCs/>
          <w:sz w:val="20"/>
          <w:szCs w:val="20"/>
          <w:shd w:val="clear" w:color="auto" w:fill="FDE9D9" w:themeFill="accent6" w:themeFillTint="33"/>
          <w:lang w:val="en-US"/>
        </w:rPr>
        <w:t>o</w:t>
      </w:r>
      <w:r>
        <w:rPr>
          <w:rFonts w:asciiTheme="minorHAnsi" w:hAnsiTheme="minorHAnsi" w:cs="Arial"/>
          <w:b/>
          <w:bCs/>
          <w:sz w:val="20"/>
          <w:szCs w:val="20"/>
          <w:shd w:val="clear" w:color="auto" w:fill="FDE9D9" w:themeFill="accent6" w:themeFillTint="33"/>
        </w:rPr>
        <w:t xml:space="preserve">υ πρέπει κατά τη γνώμη σας </w:t>
      </w:r>
      <w:r w:rsidR="0027007D">
        <w:rPr>
          <w:rFonts w:asciiTheme="minorHAnsi" w:hAnsiTheme="minorHAnsi" w:cs="Arial"/>
          <w:b/>
          <w:bCs/>
          <w:sz w:val="20"/>
          <w:szCs w:val="20"/>
          <w:shd w:val="clear" w:color="auto" w:fill="FDE9D9" w:themeFill="accent6" w:themeFillTint="33"/>
        </w:rPr>
        <w:t xml:space="preserve"> να στηρίξει η Τήνος την ανάπτυξη της για τα επόμενα χρόνια</w:t>
      </w:r>
      <w:r w:rsidR="0027007D" w:rsidRPr="00331219">
        <w:rPr>
          <w:rFonts w:asciiTheme="minorHAnsi" w:hAnsiTheme="minorHAnsi" w:cs="Arial"/>
          <w:b/>
          <w:bCs/>
          <w:sz w:val="20"/>
          <w:szCs w:val="20"/>
        </w:rPr>
        <w:t xml:space="preserve"> </w:t>
      </w:r>
      <w:r w:rsidR="0027007D">
        <w:rPr>
          <w:rFonts w:asciiTheme="minorHAnsi" w:hAnsiTheme="minorHAnsi" w:cs="Arial"/>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A0"/>
      </w:tblPr>
      <w:tblGrid>
        <w:gridCol w:w="698"/>
        <w:gridCol w:w="8941"/>
      </w:tblGrid>
      <w:tr w:rsidR="0027007D" w:rsidRPr="00331219" w:rsidTr="00337BCB">
        <w:tc>
          <w:tcPr>
            <w:tcW w:w="698" w:type="dxa"/>
            <w:shd w:val="clear" w:color="auto" w:fill="EEECE1" w:themeFill="background2"/>
          </w:tcPr>
          <w:p w:rsidR="0027007D" w:rsidRPr="00331219" w:rsidRDefault="0027007D" w:rsidP="00337BCB">
            <w:pPr>
              <w:jc w:val="center"/>
              <w:rPr>
                <w:rFonts w:asciiTheme="minorHAnsi" w:hAnsiTheme="minorHAnsi"/>
                <w:b/>
                <w:bCs/>
                <w:sz w:val="20"/>
                <w:szCs w:val="20"/>
              </w:rPr>
            </w:pPr>
            <w:r w:rsidRPr="00331219">
              <w:rPr>
                <w:rFonts w:asciiTheme="minorHAnsi" w:hAnsiTheme="minorHAnsi"/>
                <w:b/>
                <w:bCs/>
                <w:sz w:val="20"/>
                <w:szCs w:val="20"/>
              </w:rPr>
              <w:t>1.</w:t>
            </w:r>
          </w:p>
        </w:tc>
        <w:tc>
          <w:tcPr>
            <w:tcW w:w="8941" w:type="dxa"/>
            <w:shd w:val="clear" w:color="auto" w:fill="EEECE1" w:themeFill="background2"/>
          </w:tcPr>
          <w:p w:rsidR="0027007D" w:rsidRPr="00331219" w:rsidRDefault="0027007D" w:rsidP="00337BCB">
            <w:pPr>
              <w:rPr>
                <w:rFonts w:asciiTheme="minorHAnsi" w:hAnsiTheme="minorHAnsi"/>
                <w:sz w:val="20"/>
                <w:szCs w:val="20"/>
              </w:rPr>
            </w:pPr>
          </w:p>
        </w:tc>
      </w:tr>
      <w:tr w:rsidR="0027007D" w:rsidRPr="00331219" w:rsidTr="00337BCB">
        <w:tc>
          <w:tcPr>
            <w:tcW w:w="698" w:type="dxa"/>
            <w:shd w:val="clear" w:color="auto" w:fill="EEECE1" w:themeFill="background2"/>
          </w:tcPr>
          <w:p w:rsidR="0027007D" w:rsidRPr="00331219" w:rsidRDefault="0027007D" w:rsidP="00337BCB">
            <w:pPr>
              <w:jc w:val="center"/>
              <w:rPr>
                <w:rFonts w:asciiTheme="minorHAnsi" w:hAnsiTheme="minorHAnsi"/>
                <w:b/>
                <w:bCs/>
                <w:sz w:val="20"/>
                <w:szCs w:val="20"/>
              </w:rPr>
            </w:pPr>
            <w:r w:rsidRPr="00331219">
              <w:rPr>
                <w:rFonts w:asciiTheme="minorHAnsi" w:hAnsiTheme="minorHAnsi"/>
                <w:b/>
                <w:bCs/>
                <w:sz w:val="20"/>
                <w:szCs w:val="20"/>
              </w:rPr>
              <w:t>2.</w:t>
            </w:r>
          </w:p>
        </w:tc>
        <w:tc>
          <w:tcPr>
            <w:tcW w:w="8941" w:type="dxa"/>
            <w:shd w:val="clear" w:color="auto" w:fill="EEECE1" w:themeFill="background2"/>
          </w:tcPr>
          <w:p w:rsidR="0027007D" w:rsidRPr="00331219" w:rsidRDefault="0027007D" w:rsidP="00337BCB">
            <w:pPr>
              <w:rPr>
                <w:rFonts w:asciiTheme="minorHAnsi" w:hAnsiTheme="minorHAnsi"/>
                <w:sz w:val="20"/>
                <w:szCs w:val="20"/>
              </w:rPr>
            </w:pPr>
          </w:p>
        </w:tc>
      </w:tr>
      <w:tr w:rsidR="0027007D" w:rsidRPr="00331219" w:rsidTr="00337BCB">
        <w:tc>
          <w:tcPr>
            <w:tcW w:w="698" w:type="dxa"/>
            <w:shd w:val="clear" w:color="auto" w:fill="EEECE1" w:themeFill="background2"/>
          </w:tcPr>
          <w:p w:rsidR="0027007D" w:rsidRPr="00331219" w:rsidRDefault="0027007D" w:rsidP="00337BCB">
            <w:pPr>
              <w:jc w:val="center"/>
              <w:rPr>
                <w:rFonts w:asciiTheme="minorHAnsi" w:hAnsiTheme="minorHAnsi"/>
                <w:b/>
                <w:bCs/>
                <w:sz w:val="20"/>
                <w:szCs w:val="20"/>
              </w:rPr>
            </w:pPr>
            <w:r w:rsidRPr="00331219">
              <w:rPr>
                <w:rFonts w:asciiTheme="minorHAnsi" w:hAnsiTheme="minorHAnsi"/>
                <w:b/>
                <w:bCs/>
                <w:sz w:val="20"/>
                <w:szCs w:val="20"/>
              </w:rPr>
              <w:t>3.</w:t>
            </w:r>
          </w:p>
        </w:tc>
        <w:tc>
          <w:tcPr>
            <w:tcW w:w="8941" w:type="dxa"/>
            <w:shd w:val="clear" w:color="auto" w:fill="EEECE1" w:themeFill="background2"/>
          </w:tcPr>
          <w:p w:rsidR="0027007D" w:rsidRPr="00331219" w:rsidRDefault="0027007D" w:rsidP="00337BCB">
            <w:pPr>
              <w:rPr>
                <w:rFonts w:asciiTheme="minorHAnsi" w:hAnsiTheme="minorHAnsi"/>
                <w:sz w:val="20"/>
                <w:szCs w:val="20"/>
              </w:rPr>
            </w:pPr>
          </w:p>
        </w:tc>
      </w:tr>
    </w:tbl>
    <w:p w:rsidR="0027007D" w:rsidRDefault="0027007D" w:rsidP="00D80F19">
      <w:pPr>
        <w:spacing w:before="120" w:after="120"/>
        <w:rPr>
          <w:rFonts w:asciiTheme="minorHAnsi" w:hAnsiTheme="minorHAnsi" w:cs="Arial"/>
          <w:b/>
          <w:bCs/>
          <w:sz w:val="20"/>
          <w:szCs w:val="20"/>
          <w:u w:val="single"/>
          <w:lang w:val="en-US"/>
        </w:rPr>
      </w:pPr>
    </w:p>
    <w:p w:rsidR="00D17524" w:rsidRDefault="00D17524" w:rsidP="00D80F19">
      <w:pPr>
        <w:spacing w:before="120" w:after="120"/>
        <w:rPr>
          <w:rFonts w:asciiTheme="minorHAnsi" w:hAnsiTheme="minorHAnsi" w:cs="Arial"/>
          <w:b/>
          <w:bCs/>
          <w:sz w:val="20"/>
          <w:szCs w:val="20"/>
          <w:u w:val="single"/>
          <w:lang w:val="en-US"/>
        </w:rPr>
      </w:pPr>
    </w:p>
    <w:p w:rsidR="00D17524" w:rsidRPr="00D17524" w:rsidRDefault="00D17524" w:rsidP="00D80F19">
      <w:pPr>
        <w:spacing w:before="120" w:after="120"/>
        <w:rPr>
          <w:rFonts w:asciiTheme="minorHAnsi" w:hAnsiTheme="minorHAnsi" w:cs="Arial"/>
          <w:b/>
          <w:bCs/>
          <w:sz w:val="20"/>
          <w:szCs w:val="20"/>
          <w:u w:val="single"/>
          <w:lang w:val="en-US"/>
        </w:rPr>
      </w:pPr>
    </w:p>
    <w:p w:rsidR="00D80F19" w:rsidRPr="00331219" w:rsidRDefault="00D80F19" w:rsidP="00FA137A">
      <w:pPr>
        <w:shd w:val="clear" w:color="auto" w:fill="FDE9D9" w:themeFill="accent6" w:themeFillTint="33"/>
        <w:spacing w:before="120" w:after="120"/>
        <w:rPr>
          <w:rFonts w:asciiTheme="minorHAnsi" w:hAnsiTheme="minorHAnsi" w:cs="Arial"/>
          <w:b/>
          <w:bCs/>
          <w:sz w:val="20"/>
          <w:szCs w:val="20"/>
          <w:u w:val="single"/>
        </w:rPr>
      </w:pPr>
      <w:r w:rsidRPr="00331219">
        <w:rPr>
          <w:rFonts w:asciiTheme="minorHAnsi" w:hAnsiTheme="minorHAnsi" w:cs="Arial"/>
          <w:b/>
          <w:bCs/>
          <w:sz w:val="20"/>
          <w:szCs w:val="20"/>
          <w:u w:val="single"/>
        </w:rPr>
        <w:t>Σχόλια – Παρατηρήσεις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9889"/>
      </w:tblGrid>
      <w:tr w:rsidR="00D80F19" w:rsidRPr="00331219" w:rsidTr="00D17524">
        <w:trPr>
          <w:trHeight w:val="4089"/>
        </w:trPr>
        <w:tc>
          <w:tcPr>
            <w:tcW w:w="9889" w:type="dxa"/>
            <w:shd w:val="clear" w:color="auto" w:fill="EEECE1" w:themeFill="background2"/>
          </w:tcPr>
          <w:p w:rsidR="00D80F19" w:rsidRPr="00331219" w:rsidRDefault="00D80F19" w:rsidP="00395F3A">
            <w:pPr>
              <w:spacing w:before="120" w:after="120"/>
              <w:rPr>
                <w:rFonts w:asciiTheme="minorHAnsi" w:hAnsiTheme="minorHAnsi" w:cs="Arial"/>
                <w:b/>
                <w:bCs/>
                <w:sz w:val="20"/>
                <w:szCs w:val="20"/>
                <w:u w:val="single"/>
              </w:rPr>
            </w:pPr>
          </w:p>
          <w:p w:rsidR="00D80F19" w:rsidRPr="00331219" w:rsidRDefault="00D80F19" w:rsidP="00395F3A">
            <w:pPr>
              <w:spacing w:before="120" w:after="120"/>
              <w:rPr>
                <w:rFonts w:asciiTheme="minorHAnsi" w:hAnsiTheme="minorHAnsi" w:cs="Arial"/>
                <w:b/>
                <w:bCs/>
                <w:sz w:val="20"/>
                <w:szCs w:val="20"/>
                <w:u w:val="single"/>
              </w:rPr>
            </w:pPr>
          </w:p>
          <w:p w:rsidR="00D80F19" w:rsidRPr="00331219" w:rsidRDefault="00D80F19" w:rsidP="00395F3A">
            <w:pPr>
              <w:spacing w:before="120" w:after="120"/>
              <w:rPr>
                <w:rFonts w:asciiTheme="minorHAnsi" w:hAnsiTheme="minorHAnsi" w:cs="Arial"/>
                <w:b/>
                <w:bCs/>
                <w:sz w:val="20"/>
                <w:szCs w:val="20"/>
                <w:u w:val="single"/>
              </w:rPr>
            </w:pPr>
          </w:p>
          <w:p w:rsidR="00D80F19" w:rsidRDefault="00D80F19" w:rsidP="00395F3A">
            <w:pPr>
              <w:spacing w:before="120" w:after="120"/>
              <w:rPr>
                <w:rFonts w:asciiTheme="minorHAnsi" w:hAnsiTheme="minorHAnsi" w:cs="Arial"/>
                <w:b/>
                <w:bCs/>
                <w:sz w:val="20"/>
                <w:szCs w:val="20"/>
                <w:u w:val="single"/>
              </w:rPr>
            </w:pPr>
          </w:p>
          <w:p w:rsidR="006A14D9" w:rsidRDefault="006A14D9" w:rsidP="00395F3A">
            <w:pPr>
              <w:spacing w:before="120" w:after="120"/>
              <w:rPr>
                <w:rFonts w:asciiTheme="minorHAnsi" w:hAnsiTheme="minorHAnsi" w:cs="Arial"/>
                <w:b/>
                <w:bCs/>
                <w:sz w:val="20"/>
                <w:szCs w:val="20"/>
                <w:u w:val="single"/>
              </w:rPr>
            </w:pPr>
          </w:p>
          <w:p w:rsidR="006A14D9" w:rsidRDefault="006A14D9" w:rsidP="00395F3A">
            <w:pPr>
              <w:spacing w:before="120" w:after="120"/>
              <w:rPr>
                <w:rFonts w:asciiTheme="minorHAnsi" w:hAnsiTheme="minorHAnsi" w:cs="Arial"/>
                <w:b/>
                <w:bCs/>
                <w:sz w:val="20"/>
                <w:szCs w:val="20"/>
                <w:u w:val="single"/>
                <w:lang w:val="en-US"/>
              </w:rPr>
            </w:pPr>
          </w:p>
          <w:p w:rsidR="00D17524" w:rsidRDefault="00D17524" w:rsidP="00395F3A">
            <w:pPr>
              <w:spacing w:before="120" w:after="120"/>
              <w:rPr>
                <w:rFonts w:asciiTheme="minorHAnsi" w:hAnsiTheme="minorHAnsi" w:cs="Arial"/>
                <w:b/>
                <w:bCs/>
                <w:sz w:val="20"/>
                <w:szCs w:val="20"/>
                <w:u w:val="single"/>
                <w:lang w:val="en-US"/>
              </w:rPr>
            </w:pPr>
          </w:p>
          <w:p w:rsidR="00D17524" w:rsidRPr="00D17524" w:rsidRDefault="00D17524" w:rsidP="00395F3A">
            <w:pPr>
              <w:spacing w:before="120" w:after="120"/>
              <w:rPr>
                <w:rFonts w:asciiTheme="minorHAnsi" w:hAnsiTheme="minorHAnsi" w:cs="Arial"/>
                <w:b/>
                <w:bCs/>
                <w:sz w:val="20"/>
                <w:szCs w:val="20"/>
                <w:u w:val="single"/>
                <w:lang w:val="en-US"/>
              </w:rPr>
            </w:pPr>
          </w:p>
          <w:p w:rsidR="006A14D9" w:rsidRPr="00331219" w:rsidRDefault="006A14D9" w:rsidP="00395F3A">
            <w:pPr>
              <w:spacing w:before="120" w:after="120"/>
              <w:rPr>
                <w:rFonts w:asciiTheme="minorHAnsi" w:hAnsiTheme="minorHAnsi" w:cs="Arial"/>
                <w:b/>
                <w:bCs/>
                <w:sz w:val="20"/>
                <w:szCs w:val="20"/>
                <w:u w:val="single"/>
              </w:rPr>
            </w:pPr>
          </w:p>
        </w:tc>
      </w:tr>
    </w:tbl>
    <w:p w:rsidR="00D17524" w:rsidRDefault="00D17524" w:rsidP="00D80F19">
      <w:pPr>
        <w:spacing w:before="120" w:after="120"/>
        <w:rPr>
          <w:rFonts w:asciiTheme="minorHAnsi" w:hAnsiTheme="minorHAnsi" w:cs="Arial"/>
          <w:b/>
          <w:bCs/>
          <w:sz w:val="20"/>
          <w:szCs w:val="20"/>
          <w:u w:val="single"/>
          <w:lang w:val="en-US"/>
        </w:rPr>
      </w:pPr>
    </w:p>
    <w:p w:rsidR="00D17524" w:rsidRPr="00D17524" w:rsidRDefault="00D17524" w:rsidP="00D80F19">
      <w:pPr>
        <w:spacing w:before="120" w:after="120"/>
        <w:rPr>
          <w:rFonts w:asciiTheme="minorHAnsi" w:hAnsiTheme="minorHAnsi" w:cs="Arial"/>
          <w:b/>
          <w:bCs/>
          <w:sz w:val="20"/>
          <w:szCs w:val="20"/>
          <w:u w:val="single"/>
          <w:lang w:val="en-US"/>
        </w:rPr>
      </w:pPr>
    </w:p>
    <w:p w:rsidR="00173F01" w:rsidRPr="00173F01" w:rsidRDefault="00D80F19" w:rsidP="00173F01">
      <w:pPr>
        <w:shd w:val="clear" w:color="auto" w:fill="FDE9D9" w:themeFill="accent6" w:themeFillTint="33"/>
        <w:spacing w:before="120" w:after="120"/>
        <w:rPr>
          <w:rFonts w:asciiTheme="minorHAnsi" w:hAnsiTheme="minorHAnsi" w:cs="Arial"/>
          <w:b/>
          <w:bCs/>
          <w:sz w:val="20"/>
          <w:szCs w:val="20"/>
          <w:u w:val="single"/>
        </w:rPr>
      </w:pPr>
      <w:r w:rsidRPr="00331219">
        <w:rPr>
          <w:rFonts w:asciiTheme="minorHAnsi" w:hAnsiTheme="minorHAnsi" w:cs="Arial"/>
          <w:b/>
          <w:bCs/>
          <w:sz w:val="20"/>
          <w:szCs w:val="20"/>
          <w:u w:val="single"/>
        </w:rPr>
        <w:t>Το έντυπο ερωτηματολογίου μπορείτε να καταθέσετε</w:t>
      </w:r>
    </w:p>
    <w:p w:rsidR="00173F01" w:rsidRPr="00173F01" w:rsidRDefault="00173F01" w:rsidP="00173F01">
      <w:pPr>
        <w:autoSpaceDE w:val="0"/>
        <w:spacing w:after="120" w:line="300" w:lineRule="atLeast"/>
        <w:jc w:val="both"/>
        <w:rPr>
          <w:b/>
          <w:color w:val="000000"/>
          <w:w w:val="90"/>
          <w:sz w:val="28"/>
          <w:szCs w:val="28"/>
        </w:rPr>
      </w:pPr>
      <w:r w:rsidRPr="00331219">
        <w:rPr>
          <w:b/>
          <w:i/>
          <w:color w:val="000000"/>
          <w:w w:val="90"/>
        </w:rPr>
        <w:t>Ηλεκτρονικά</w:t>
      </w:r>
      <w:r w:rsidRPr="00331219">
        <w:rPr>
          <w:color w:val="000000"/>
          <w:w w:val="90"/>
        </w:rPr>
        <w:t xml:space="preserve">, στη διεύθυνση ηλεκτρονικού ταχυδρομείου: </w:t>
      </w:r>
      <w:proofErr w:type="spellStart"/>
      <w:r w:rsidRPr="00173F01">
        <w:rPr>
          <w:b/>
          <w:color w:val="000000"/>
          <w:w w:val="90"/>
          <w:sz w:val="28"/>
          <w:szCs w:val="28"/>
          <w:u w:val="single"/>
          <w:lang w:val="en-US"/>
        </w:rPr>
        <w:t>dtprogram</w:t>
      </w:r>
      <w:proofErr w:type="spellEnd"/>
      <w:r w:rsidRPr="00173F01">
        <w:rPr>
          <w:b/>
          <w:color w:val="000000"/>
          <w:w w:val="90"/>
          <w:sz w:val="28"/>
          <w:szCs w:val="28"/>
          <w:u w:val="single"/>
        </w:rPr>
        <w:t>@1516.</w:t>
      </w:r>
      <w:proofErr w:type="spellStart"/>
      <w:r w:rsidRPr="00173F01">
        <w:rPr>
          <w:b/>
          <w:color w:val="000000"/>
          <w:w w:val="90"/>
          <w:sz w:val="28"/>
          <w:szCs w:val="28"/>
          <w:u w:val="single"/>
          <w:lang w:val="en-US"/>
        </w:rPr>
        <w:t>syzefxis</w:t>
      </w:r>
      <w:proofErr w:type="spellEnd"/>
      <w:r w:rsidRPr="00173F01">
        <w:rPr>
          <w:b/>
          <w:color w:val="000000"/>
          <w:w w:val="90"/>
          <w:sz w:val="28"/>
          <w:szCs w:val="28"/>
          <w:u w:val="single"/>
        </w:rPr>
        <w:t>.</w:t>
      </w:r>
      <w:proofErr w:type="spellStart"/>
      <w:r w:rsidRPr="00173F01">
        <w:rPr>
          <w:b/>
          <w:color w:val="000000"/>
          <w:w w:val="90"/>
          <w:sz w:val="28"/>
          <w:szCs w:val="28"/>
          <w:u w:val="single"/>
          <w:lang w:val="en-US"/>
        </w:rPr>
        <w:t>gov</w:t>
      </w:r>
      <w:proofErr w:type="spellEnd"/>
      <w:r w:rsidRPr="00173F01">
        <w:rPr>
          <w:b/>
          <w:color w:val="000000"/>
          <w:w w:val="90"/>
          <w:sz w:val="28"/>
          <w:szCs w:val="28"/>
          <w:u w:val="single"/>
        </w:rPr>
        <w:t>.</w:t>
      </w:r>
      <w:proofErr w:type="spellStart"/>
      <w:r w:rsidRPr="00173F01">
        <w:rPr>
          <w:b/>
          <w:color w:val="000000"/>
          <w:w w:val="90"/>
          <w:sz w:val="28"/>
          <w:szCs w:val="28"/>
          <w:u w:val="single"/>
          <w:lang w:val="en-US"/>
        </w:rPr>
        <w:t>gr</w:t>
      </w:r>
      <w:proofErr w:type="spellEnd"/>
    </w:p>
    <w:p w:rsidR="00173F01" w:rsidRPr="00331219" w:rsidRDefault="00173F01" w:rsidP="00173F01">
      <w:pPr>
        <w:autoSpaceDE w:val="0"/>
        <w:spacing w:line="300" w:lineRule="atLeast"/>
        <w:jc w:val="both"/>
        <w:rPr>
          <w:color w:val="000000"/>
          <w:w w:val="90"/>
        </w:rPr>
      </w:pPr>
      <w:r w:rsidRPr="00331219">
        <w:rPr>
          <w:b/>
          <w:i/>
          <w:color w:val="000000"/>
          <w:w w:val="90"/>
        </w:rPr>
        <w:t>Σε έντυπη μορφή</w:t>
      </w:r>
      <w:r w:rsidRPr="00331219">
        <w:rPr>
          <w:color w:val="000000"/>
          <w:w w:val="90"/>
        </w:rPr>
        <w:t xml:space="preserve">, στη διεύθυνση: </w:t>
      </w:r>
    </w:p>
    <w:p w:rsidR="0027007D" w:rsidRDefault="0027007D" w:rsidP="00173F01">
      <w:pPr>
        <w:autoSpaceDE w:val="0"/>
        <w:spacing w:line="300" w:lineRule="atLeast"/>
        <w:ind w:left="3261"/>
        <w:jc w:val="both"/>
        <w:rPr>
          <w:b/>
          <w:color w:val="000000"/>
          <w:w w:val="90"/>
        </w:rPr>
      </w:pPr>
    </w:p>
    <w:p w:rsidR="0027007D" w:rsidRDefault="0027007D" w:rsidP="00173F01">
      <w:pPr>
        <w:autoSpaceDE w:val="0"/>
        <w:spacing w:line="300" w:lineRule="atLeast"/>
        <w:ind w:left="3261"/>
        <w:jc w:val="both"/>
        <w:rPr>
          <w:b/>
          <w:color w:val="000000"/>
          <w:w w:val="90"/>
        </w:rPr>
      </w:pPr>
    </w:p>
    <w:p w:rsidR="00173F01" w:rsidRDefault="00173F01" w:rsidP="00173F01">
      <w:pPr>
        <w:autoSpaceDE w:val="0"/>
        <w:spacing w:line="300" w:lineRule="atLeast"/>
        <w:ind w:left="3261"/>
        <w:jc w:val="both"/>
        <w:rPr>
          <w:b/>
          <w:color w:val="000000"/>
          <w:w w:val="90"/>
        </w:rPr>
      </w:pPr>
      <w:r w:rsidRPr="00173F01">
        <w:rPr>
          <w:b/>
          <w:color w:val="000000"/>
          <w:w w:val="90"/>
        </w:rPr>
        <w:t>ΔΗΜΟΣ ΤΗΝΟΥ</w:t>
      </w:r>
    </w:p>
    <w:p w:rsidR="00173F01" w:rsidRPr="00173F01" w:rsidRDefault="00173F01" w:rsidP="00173F01">
      <w:pPr>
        <w:autoSpaceDE w:val="0"/>
        <w:spacing w:line="300" w:lineRule="atLeast"/>
        <w:ind w:left="3261"/>
        <w:jc w:val="both"/>
        <w:rPr>
          <w:b/>
          <w:color w:val="000000"/>
          <w:w w:val="90"/>
        </w:rPr>
      </w:pPr>
    </w:p>
    <w:p w:rsidR="00173F01" w:rsidRDefault="00173F01" w:rsidP="00173F01">
      <w:pPr>
        <w:autoSpaceDE w:val="0"/>
        <w:spacing w:line="300" w:lineRule="atLeast"/>
        <w:ind w:left="3261"/>
        <w:jc w:val="both"/>
        <w:rPr>
          <w:b/>
          <w:color w:val="000000"/>
          <w:w w:val="90"/>
        </w:rPr>
      </w:pPr>
      <w:r w:rsidRPr="00173F01">
        <w:rPr>
          <w:b/>
          <w:color w:val="000000"/>
          <w:w w:val="90"/>
        </w:rPr>
        <w:t>Ευαγγελιστρίας 72,</w:t>
      </w:r>
    </w:p>
    <w:p w:rsidR="00173F01" w:rsidRPr="00173F01" w:rsidRDefault="00173F01" w:rsidP="00173F01">
      <w:pPr>
        <w:autoSpaceDE w:val="0"/>
        <w:spacing w:line="300" w:lineRule="atLeast"/>
        <w:ind w:left="3261"/>
        <w:jc w:val="both"/>
        <w:rPr>
          <w:b/>
          <w:color w:val="000000"/>
          <w:w w:val="90"/>
        </w:rPr>
      </w:pPr>
    </w:p>
    <w:p w:rsidR="00173F01" w:rsidRDefault="00173F01" w:rsidP="00173F01">
      <w:pPr>
        <w:autoSpaceDE w:val="0"/>
        <w:spacing w:line="300" w:lineRule="atLeast"/>
        <w:ind w:left="3261"/>
        <w:jc w:val="both"/>
        <w:rPr>
          <w:b/>
          <w:color w:val="000000"/>
          <w:w w:val="90"/>
        </w:rPr>
      </w:pPr>
      <w:r w:rsidRPr="00173F01">
        <w:rPr>
          <w:b/>
          <w:color w:val="000000"/>
          <w:w w:val="90"/>
        </w:rPr>
        <w:t>ΤΚ 84200 Τήνος</w:t>
      </w:r>
    </w:p>
    <w:p w:rsidR="00173F01" w:rsidRPr="00173F01" w:rsidRDefault="00173F01" w:rsidP="00173F01">
      <w:pPr>
        <w:autoSpaceDE w:val="0"/>
        <w:spacing w:line="300" w:lineRule="atLeast"/>
        <w:ind w:left="3261"/>
        <w:jc w:val="both"/>
        <w:rPr>
          <w:b/>
          <w:color w:val="000000"/>
          <w:w w:val="90"/>
        </w:rPr>
      </w:pPr>
    </w:p>
    <w:p w:rsidR="00173F01" w:rsidRPr="00981B85" w:rsidRDefault="0026707F" w:rsidP="00173F01">
      <w:pPr>
        <w:autoSpaceDE w:val="0"/>
        <w:spacing w:line="300" w:lineRule="atLeast"/>
        <w:ind w:left="3261"/>
        <w:jc w:val="both"/>
        <w:rPr>
          <w:b/>
          <w:color w:val="000000"/>
          <w:w w:val="90"/>
        </w:rPr>
      </w:pPr>
      <w:proofErr w:type="spellStart"/>
      <w:r>
        <w:rPr>
          <w:b/>
          <w:color w:val="000000"/>
          <w:w w:val="90"/>
        </w:rPr>
        <w:t>τηλ</w:t>
      </w:r>
      <w:proofErr w:type="spellEnd"/>
      <w:r>
        <w:rPr>
          <w:b/>
          <w:color w:val="000000"/>
          <w:w w:val="90"/>
        </w:rPr>
        <w:t>. 22833-60133 &amp; 22833-601</w:t>
      </w:r>
      <w:r w:rsidRPr="00981B85">
        <w:rPr>
          <w:b/>
          <w:color w:val="000000"/>
          <w:w w:val="90"/>
        </w:rPr>
        <w:t>06</w:t>
      </w:r>
    </w:p>
    <w:p w:rsidR="00173F01" w:rsidRPr="00173F01" w:rsidRDefault="00173F01" w:rsidP="00173F01">
      <w:pPr>
        <w:autoSpaceDE w:val="0"/>
        <w:spacing w:line="300" w:lineRule="atLeast"/>
        <w:ind w:left="3261"/>
        <w:jc w:val="both"/>
        <w:rPr>
          <w:b/>
          <w:color w:val="000000"/>
          <w:w w:val="90"/>
        </w:rPr>
      </w:pPr>
    </w:p>
    <w:p w:rsidR="00173F01" w:rsidRDefault="00173F01" w:rsidP="00173F01">
      <w:pPr>
        <w:autoSpaceDE w:val="0"/>
        <w:spacing w:line="300" w:lineRule="atLeast"/>
        <w:ind w:left="3261"/>
        <w:jc w:val="both"/>
        <w:rPr>
          <w:b/>
          <w:color w:val="000000"/>
          <w:w w:val="90"/>
        </w:rPr>
      </w:pPr>
      <w:r w:rsidRPr="00173F01">
        <w:rPr>
          <w:b/>
          <w:color w:val="000000"/>
          <w:w w:val="90"/>
          <w:lang w:val="en-US"/>
        </w:rPr>
        <w:t>Fax</w:t>
      </w:r>
      <w:r w:rsidRPr="00173F01">
        <w:rPr>
          <w:b/>
          <w:color w:val="000000"/>
          <w:w w:val="90"/>
        </w:rPr>
        <w:t xml:space="preserve"> 22833-60111 </w:t>
      </w:r>
    </w:p>
    <w:p w:rsidR="00173F01" w:rsidRPr="00173F01" w:rsidRDefault="00173F01" w:rsidP="00173F01">
      <w:pPr>
        <w:autoSpaceDE w:val="0"/>
        <w:spacing w:line="300" w:lineRule="atLeast"/>
        <w:ind w:left="3261"/>
        <w:jc w:val="both"/>
        <w:rPr>
          <w:b/>
          <w:color w:val="000000"/>
          <w:w w:val="90"/>
        </w:rPr>
      </w:pPr>
    </w:p>
    <w:p w:rsidR="00D80F19" w:rsidRPr="006A14D9" w:rsidRDefault="0027007D" w:rsidP="006A14D9">
      <w:pPr>
        <w:spacing w:after="240" w:line="300" w:lineRule="atLeast"/>
        <w:ind w:left="3261"/>
        <w:rPr>
          <w:b/>
          <w:w w:val="90"/>
        </w:rPr>
      </w:pPr>
      <w:r>
        <w:rPr>
          <w:b/>
          <w:color w:val="000000"/>
          <w:w w:val="90"/>
        </w:rPr>
        <w:t>(υπόψη: κ. Τάσου</w:t>
      </w:r>
      <w:r w:rsidR="00173F01" w:rsidRPr="00173F01">
        <w:rPr>
          <w:b/>
          <w:color w:val="000000"/>
          <w:w w:val="90"/>
        </w:rPr>
        <w:t xml:space="preserve"> Βιδάλη)</w:t>
      </w:r>
    </w:p>
    <w:sectPr w:rsidR="00D80F19" w:rsidRPr="006A14D9" w:rsidSect="005D664E">
      <w:type w:val="continuous"/>
      <w:pgSz w:w="11906" w:h="16838"/>
      <w:pgMar w:top="1440" w:right="1077" w:bottom="1440" w:left="1077" w:header="1440" w:footer="1440" w:gutter="0"/>
      <w:cols w:space="720"/>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0B" w:rsidRDefault="0006720B">
      <w:r>
        <w:separator/>
      </w:r>
    </w:p>
  </w:endnote>
  <w:endnote w:type="continuationSeparator" w:id="0">
    <w:p w:rsidR="0006720B" w:rsidRDefault="00067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Lucida Sans Unicode">
    <w:panose1 w:val="020B0602030504020204"/>
    <w:charset w:val="A1"/>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1"/>
    <w:family w:val="modern"/>
    <w:pitch w:val="fixed"/>
    <w:sig w:usb0="A00002EF" w:usb1="4000204B"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TimesNewRoman">
    <w:altName w:val="Script MT Bold"/>
    <w:charset w:val="A1"/>
    <w:family w:val="script"/>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3918"/>
      <w:docPartObj>
        <w:docPartGallery w:val="Page Numbers (Bottom of Page)"/>
        <w:docPartUnique/>
      </w:docPartObj>
    </w:sdtPr>
    <w:sdtContent>
      <w:p w:rsidR="000C54AF" w:rsidRDefault="00905C44">
        <w:pPr>
          <w:pStyle w:val="af"/>
          <w:jc w:val="center"/>
        </w:pPr>
        <w:fldSimple w:instr=" PAGE   \* MERGEFORMAT ">
          <w:r w:rsidR="00044084">
            <w:rPr>
              <w:noProof/>
            </w:rPr>
            <w:t>7</w:t>
          </w:r>
        </w:fldSimple>
      </w:p>
    </w:sdtContent>
  </w:sdt>
  <w:p w:rsidR="000C54AF" w:rsidRPr="00DA6D57" w:rsidRDefault="000C54AF" w:rsidP="00954439">
    <w:pPr>
      <w:autoSpaceDE w:val="0"/>
      <w:spacing w:after="360" w:line="300" w:lineRule="atLeast"/>
      <w:jc w:val="both"/>
      <w:rPr>
        <w:color w:val="000000"/>
        <w:w w:val="90"/>
        <w:sz w:val="20"/>
        <w:szCs w:val="20"/>
      </w:rPr>
    </w:pPr>
    <w:r w:rsidRPr="00DA6D57">
      <w:rPr>
        <w:color w:val="000000"/>
        <w:w w:val="90"/>
        <w:sz w:val="20"/>
        <w:szCs w:val="20"/>
      </w:rPr>
      <w:t xml:space="preserve">Το </w:t>
    </w:r>
    <w:r w:rsidRPr="00DA6D57">
      <w:rPr>
        <w:color w:val="000000"/>
        <w:w w:val="90"/>
        <w:sz w:val="20"/>
        <w:szCs w:val="20"/>
        <w:u w:val="single"/>
      </w:rPr>
      <w:t>ΕΠΙΧΕΙΡΗΣΙΑΚΌ ΠΡΟΓΡΑΜΜΑ</w:t>
    </w:r>
    <w:r w:rsidRPr="00DA6D57">
      <w:rPr>
        <w:color w:val="000000"/>
        <w:w w:val="90"/>
        <w:sz w:val="20"/>
        <w:szCs w:val="20"/>
      </w:rPr>
      <w:t xml:space="preserve"> και το </w:t>
    </w:r>
    <w:r w:rsidRPr="00DA6D57">
      <w:rPr>
        <w:color w:val="000000"/>
        <w:w w:val="90"/>
        <w:sz w:val="20"/>
        <w:szCs w:val="20"/>
        <w:u w:val="single"/>
      </w:rPr>
      <w:t>ΕΡΩΤΗΜΑΤΟΛΟΓΙΟ</w:t>
    </w:r>
    <w:r w:rsidRPr="00DA6D57">
      <w:rPr>
        <w:color w:val="000000"/>
        <w:w w:val="90"/>
        <w:sz w:val="20"/>
        <w:szCs w:val="20"/>
      </w:rPr>
      <w:t xml:space="preserve"> έχουν αναρτηθεί στην ιστοσελίδα του Δήμου Τήνου </w:t>
    </w:r>
    <w:r w:rsidRPr="00DA6D57">
      <w:rPr>
        <w:b/>
        <w:color w:val="000000"/>
        <w:w w:val="90"/>
        <w:sz w:val="20"/>
        <w:szCs w:val="20"/>
        <w:u w:val="single"/>
        <w:lang w:val="en-US"/>
      </w:rPr>
      <w:t>www</w:t>
    </w:r>
    <w:r w:rsidRPr="00DA6D57">
      <w:rPr>
        <w:b/>
        <w:color w:val="000000"/>
        <w:w w:val="90"/>
        <w:sz w:val="20"/>
        <w:szCs w:val="20"/>
        <w:u w:val="single"/>
      </w:rPr>
      <w:t>.</w:t>
    </w:r>
    <w:proofErr w:type="spellStart"/>
    <w:r w:rsidRPr="00DA6D57">
      <w:rPr>
        <w:b/>
        <w:color w:val="000000"/>
        <w:w w:val="90"/>
        <w:sz w:val="20"/>
        <w:szCs w:val="20"/>
        <w:u w:val="single"/>
        <w:lang w:val="en-US"/>
      </w:rPr>
      <w:t>dimostinou</w:t>
    </w:r>
    <w:proofErr w:type="spellEnd"/>
    <w:r w:rsidRPr="00DA6D57">
      <w:rPr>
        <w:b/>
        <w:color w:val="000000"/>
        <w:w w:val="90"/>
        <w:sz w:val="20"/>
        <w:szCs w:val="20"/>
        <w:u w:val="single"/>
      </w:rPr>
      <w:t>.</w:t>
    </w:r>
    <w:proofErr w:type="spellStart"/>
    <w:r w:rsidRPr="00DA6D57">
      <w:rPr>
        <w:b/>
        <w:color w:val="000000"/>
        <w:w w:val="90"/>
        <w:sz w:val="20"/>
        <w:szCs w:val="20"/>
        <w:u w:val="single"/>
        <w:lang w:val="en-US"/>
      </w:rPr>
      <w:t>eu</w:t>
    </w:r>
    <w:proofErr w:type="spellEnd"/>
    <w:r w:rsidRPr="00DA6D57">
      <w:rPr>
        <w:color w:val="000000"/>
        <w:w w:val="90"/>
        <w:sz w:val="20"/>
        <w:szCs w:val="20"/>
      </w:rPr>
      <w:t xml:space="preserve">. Επίσης, </w:t>
    </w:r>
    <w:r w:rsidRPr="00DA6D57">
      <w:rPr>
        <w:i/>
        <w:color w:val="000000"/>
        <w:w w:val="90"/>
        <w:sz w:val="20"/>
        <w:szCs w:val="20"/>
        <w:u w:val="single"/>
      </w:rPr>
      <w:t>έντυπο</w:t>
    </w:r>
    <w:r w:rsidRPr="00DA6D57">
      <w:rPr>
        <w:color w:val="000000"/>
        <w:w w:val="90"/>
        <w:sz w:val="20"/>
        <w:szCs w:val="20"/>
      </w:rPr>
      <w:t xml:space="preserve"> (αντίγραφο) του ερωτη</w:t>
    </w:r>
    <w:r w:rsidR="0027007D">
      <w:rPr>
        <w:color w:val="000000"/>
        <w:w w:val="90"/>
        <w:sz w:val="20"/>
        <w:szCs w:val="20"/>
      </w:rPr>
      <w:t>ματολογίου διατίθεται: α) στο</w:t>
    </w:r>
    <w:r w:rsidRPr="00DA6D57">
      <w:rPr>
        <w:color w:val="000000"/>
        <w:w w:val="90"/>
        <w:sz w:val="20"/>
        <w:szCs w:val="20"/>
      </w:rPr>
      <w:t xml:space="preserve"> Γραφείο </w:t>
    </w:r>
    <w:r w:rsidR="0027007D">
      <w:rPr>
        <w:color w:val="000000"/>
        <w:w w:val="90"/>
        <w:sz w:val="20"/>
        <w:szCs w:val="20"/>
      </w:rPr>
      <w:t>Δημάρχου</w:t>
    </w:r>
    <w:r w:rsidRPr="00DA6D57">
      <w:rPr>
        <w:color w:val="000000"/>
        <w:w w:val="90"/>
        <w:sz w:val="20"/>
        <w:szCs w:val="20"/>
      </w:rPr>
      <w:t xml:space="preserve"> στο 2</w:t>
    </w:r>
    <w:r w:rsidRPr="00DA6D57">
      <w:rPr>
        <w:color w:val="000000"/>
        <w:w w:val="90"/>
        <w:sz w:val="20"/>
        <w:szCs w:val="20"/>
        <w:vertAlign w:val="superscript"/>
      </w:rPr>
      <w:t>ο</w:t>
    </w:r>
    <w:r w:rsidRPr="00DA6D57">
      <w:rPr>
        <w:color w:val="000000"/>
        <w:w w:val="90"/>
        <w:sz w:val="20"/>
        <w:szCs w:val="20"/>
      </w:rPr>
      <w:t xml:space="preserve"> όροφο του Δημαρχείου και από το Γραφείο Προγραμματισμού και Ανάπτυξης στο</w:t>
    </w:r>
    <w:r w:rsidR="0027007D">
      <w:rPr>
        <w:color w:val="000000"/>
        <w:w w:val="90"/>
        <w:sz w:val="20"/>
        <w:szCs w:val="20"/>
      </w:rPr>
      <w:t>ν</w:t>
    </w:r>
    <w:r w:rsidRPr="00DA6D57">
      <w:rPr>
        <w:color w:val="000000"/>
        <w:w w:val="90"/>
        <w:sz w:val="20"/>
        <w:szCs w:val="20"/>
      </w:rPr>
      <w:t xml:space="preserve"> </w:t>
    </w:r>
    <w:r w:rsidR="0027007D">
      <w:rPr>
        <w:color w:val="000000"/>
        <w:w w:val="90"/>
        <w:sz w:val="20"/>
        <w:szCs w:val="20"/>
      </w:rPr>
      <w:t>1</w:t>
    </w:r>
    <w:r w:rsidR="0027007D" w:rsidRPr="0027007D">
      <w:rPr>
        <w:color w:val="000000"/>
        <w:w w:val="90"/>
        <w:sz w:val="20"/>
        <w:szCs w:val="20"/>
        <w:vertAlign w:val="superscript"/>
      </w:rPr>
      <w:t>ο</w:t>
    </w:r>
    <w:r w:rsidR="0027007D">
      <w:rPr>
        <w:color w:val="000000"/>
        <w:w w:val="90"/>
        <w:sz w:val="20"/>
        <w:szCs w:val="20"/>
      </w:rPr>
      <w:t xml:space="preserve"> όροφο</w:t>
    </w:r>
    <w:r w:rsidRPr="00DA6D57">
      <w:rPr>
        <w:color w:val="000000"/>
        <w:w w:val="90"/>
        <w:sz w:val="20"/>
        <w:szCs w:val="20"/>
      </w:rPr>
      <w:t xml:space="preserve"> του Δημαρχείο, β) από τις έδρες των Δημοτικών Ενοτήτων </w:t>
    </w:r>
    <w:proofErr w:type="spellStart"/>
    <w:r w:rsidRPr="00DA6D57">
      <w:rPr>
        <w:color w:val="000000"/>
        <w:w w:val="90"/>
        <w:sz w:val="20"/>
        <w:szCs w:val="20"/>
      </w:rPr>
      <w:t>Εξωμβούργου</w:t>
    </w:r>
    <w:proofErr w:type="spellEnd"/>
    <w:r w:rsidRPr="00DA6D57">
      <w:rPr>
        <w:color w:val="000000"/>
        <w:w w:val="90"/>
        <w:sz w:val="20"/>
        <w:szCs w:val="20"/>
      </w:rPr>
      <w:t xml:space="preserve"> και Πανόρμου, και γ) από τα Κ.Ε.Π. Τήνου και Πανόρμου.</w:t>
    </w:r>
  </w:p>
  <w:p w:rsidR="000C54AF" w:rsidRDefault="000C54A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0B" w:rsidRDefault="0006720B">
      <w:r>
        <w:separator/>
      </w:r>
    </w:p>
  </w:footnote>
  <w:footnote w:type="continuationSeparator" w:id="0">
    <w:p w:rsidR="0006720B" w:rsidRDefault="00067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ajorEastAsia" w:hAnsi="Tahoma" w:cs="Tahoma"/>
        <w:i/>
        <w:kern w:val="32"/>
        <w:sz w:val="32"/>
        <w:szCs w:val="32"/>
      </w:rPr>
      <w:alias w:val="Τίτλος"/>
      <w:id w:val="12153917"/>
      <w:dataBinding w:prefixMappings="xmlns:ns0='http://schemas.openxmlformats.org/package/2006/metadata/core-properties' xmlns:ns1='http://purl.org/dc/elements/1.1/'" w:xpath="/ns0:coreProperties[1]/ns1:title[1]" w:storeItemID="{6C3C8BC8-F283-45AE-878A-BAB7291924A1}"/>
      <w:text/>
    </w:sdtPr>
    <w:sdtContent>
      <w:p w:rsidR="000C54AF" w:rsidRDefault="000C54AF">
        <w:pPr>
          <w:pStyle w:val="af3"/>
          <w:pBdr>
            <w:bottom w:val="thickThinSmallGap" w:sz="24" w:space="1" w:color="622423" w:themeColor="accent2" w:themeShade="7F"/>
          </w:pBdr>
          <w:jc w:val="center"/>
          <w:rPr>
            <w:rFonts w:asciiTheme="majorHAnsi" w:eastAsiaTheme="majorEastAsia" w:hAnsiTheme="majorHAnsi" w:cstheme="majorBidi"/>
            <w:sz w:val="32"/>
            <w:szCs w:val="32"/>
          </w:rPr>
        </w:pPr>
        <w:r w:rsidRPr="00A00FC0">
          <w:rPr>
            <w:rFonts w:ascii="Tahoma" w:eastAsiaTheme="majorEastAsia" w:hAnsi="Tahoma" w:cs="Tahoma"/>
            <w:i/>
            <w:kern w:val="32"/>
            <w:sz w:val="32"/>
            <w:szCs w:val="32"/>
          </w:rPr>
          <w:t>ΕΠΙΧΕΙΡΗ</w:t>
        </w:r>
        <w:r>
          <w:rPr>
            <w:rFonts w:ascii="Tahoma" w:eastAsiaTheme="majorEastAsia" w:hAnsi="Tahoma" w:cs="Tahoma"/>
            <w:i/>
            <w:kern w:val="32"/>
            <w:sz w:val="32"/>
            <w:szCs w:val="32"/>
          </w:rPr>
          <w:t>ΣΙΑΚΟ ΠΡΟΓΡΑΜΜΑ ΔΗΜΟΥ ΤΗΝΟΥ 201</w:t>
        </w:r>
        <w:r>
          <w:rPr>
            <w:rFonts w:ascii="Tahoma" w:eastAsiaTheme="majorEastAsia" w:hAnsi="Tahoma" w:cs="Tahoma"/>
            <w:i/>
            <w:kern w:val="32"/>
            <w:sz w:val="32"/>
            <w:szCs w:val="32"/>
            <w:lang w:val="en-US"/>
          </w:rPr>
          <w:t>4</w:t>
        </w:r>
        <w:r w:rsidRPr="00A00FC0">
          <w:rPr>
            <w:rFonts w:ascii="Tahoma" w:eastAsiaTheme="majorEastAsia" w:hAnsi="Tahoma" w:cs="Tahoma"/>
            <w:i/>
            <w:kern w:val="32"/>
            <w:sz w:val="32"/>
            <w:szCs w:val="32"/>
          </w:rPr>
          <w:t>-201</w:t>
        </w:r>
        <w:r>
          <w:rPr>
            <w:rFonts w:ascii="Tahoma" w:eastAsiaTheme="majorEastAsia" w:hAnsi="Tahoma" w:cs="Tahoma"/>
            <w:i/>
            <w:kern w:val="32"/>
            <w:sz w:val="32"/>
            <w:szCs w:val="32"/>
            <w:lang w:val="en-US"/>
          </w:rPr>
          <w:t>9</w:t>
        </w:r>
      </w:p>
    </w:sdtContent>
  </w:sdt>
  <w:p w:rsidR="000C54AF" w:rsidRDefault="000C54A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94AA74"/>
    <w:lvl w:ilvl="0">
      <w:start w:val="1"/>
      <w:numFmt w:val="bullet"/>
      <w:lvlText w:val=""/>
      <w:lvlJc w:val="left"/>
      <w:pPr>
        <w:tabs>
          <w:tab w:val="num" w:pos="360"/>
        </w:tabs>
        <w:ind w:left="360" w:hanging="303"/>
      </w:pPr>
      <w:rPr>
        <w:rFonts w:ascii="Symbol" w:hAnsi="Symbol" w:hint="default"/>
        <w:b w:val="0"/>
        <w:i w:val="0"/>
        <w:sz w:val="20"/>
        <w:szCs w:val="20"/>
      </w:rPr>
    </w:lvl>
  </w:abstractNum>
  <w:abstractNum w:abstractNumId="1">
    <w:nsid w:val="00000001"/>
    <w:multiLevelType w:val="multilevel"/>
    <w:tmpl w:val="00000001"/>
    <w:lvl w:ilvl="0">
      <w:start w:val="1"/>
      <w:numFmt w:val="decimal"/>
      <w:lvlText w:val="%1"/>
      <w:lvlJc w:val="left"/>
      <w:pPr>
        <w:tabs>
          <w:tab w:val="num" w:pos="7520"/>
        </w:tabs>
        <w:ind w:left="7520" w:hanging="432"/>
      </w:pPr>
    </w:lvl>
    <w:lvl w:ilvl="1">
      <w:start w:val="1"/>
      <w:numFmt w:val="decimal"/>
      <w:lvlText w:val="%1.%2"/>
      <w:lvlJc w:val="left"/>
      <w:pPr>
        <w:tabs>
          <w:tab w:val="num" w:pos="2277"/>
        </w:tabs>
        <w:ind w:left="2277"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11"/>
    <w:lvl w:ilvl="0">
      <w:start w:val="1"/>
      <w:numFmt w:val="decimal"/>
      <w:lvlText w:val="%1."/>
      <w:lvlJc w:val="left"/>
      <w:pPr>
        <w:tabs>
          <w:tab w:val="num" w:pos="0"/>
        </w:tabs>
        <w:ind w:left="1353" w:hanging="360"/>
      </w:pPr>
    </w:lvl>
  </w:abstractNum>
  <w:abstractNum w:abstractNumId="4">
    <w:nsid w:val="00000004"/>
    <w:multiLevelType w:val="singleLevel"/>
    <w:tmpl w:val="00000004"/>
    <w:name w:val="WW8Num14"/>
    <w:lvl w:ilvl="0">
      <w:numFmt w:val="bullet"/>
      <w:lvlText w:val="-"/>
      <w:lvlJc w:val="left"/>
      <w:pPr>
        <w:tabs>
          <w:tab w:val="num" w:pos="830"/>
        </w:tabs>
        <w:ind w:left="830" w:hanging="360"/>
      </w:pPr>
      <w:rPr>
        <w:rFonts w:ascii="OpenSymbol" w:hAnsi="OpenSymbol"/>
      </w:rPr>
    </w:lvl>
  </w:abstractNum>
  <w:abstractNum w:abstractNumId="5">
    <w:nsid w:val="00000005"/>
    <w:multiLevelType w:val="singleLevel"/>
    <w:tmpl w:val="00000005"/>
    <w:name w:val="WW8Num15"/>
    <w:lvl w:ilvl="0">
      <w:start w:val="1"/>
      <w:numFmt w:val="bullet"/>
      <w:lvlText w:val=""/>
      <w:lvlJc w:val="left"/>
      <w:pPr>
        <w:tabs>
          <w:tab w:val="num" w:pos="0"/>
        </w:tabs>
        <w:ind w:left="1429" w:hanging="360"/>
      </w:pPr>
      <w:rPr>
        <w:rFonts w:ascii="Wingdings" w:hAnsi="Wingdings" w:cs="Wingdings"/>
      </w:rPr>
    </w:lvl>
  </w:abstractNum>
  <w:abstractNum w:abstractNumId="6">
    <w:nsid w:val="00000006"/>
    <w:multiLevelType w:val="singleLevel"/>
    <w:tmpl w:val="00000006"/>
    <w:name w:val="WW8Num16"/>
    <w:lvl w:ilvl="0">
      <w:start w:val="1"/>
      <w:numFmt w:val="bullet"/>
      <w:lvlText w:val=""/>
      <w:lvlJc w:val="left"/>
      <w:pPr>
        <w:tabs>
          <w:tab w:val="num" w:pos="0"/>
        </w:tabs>
        <w:ind w:left="1429" w:hanging="360"/>
      </w:pPr>
      <w:rPr>
        <w:rFonts w:ascii="Wingdings" w:hAnsi="Wingdings" w:cs="Wingdings"/>
      </w:rPr>
    </w:lvl>
  </w:abstractNum>
  <w:abstractNum w:abstractNumId="7">
    <w:nsid w:val="00000007"/>
    <w:multiLevelType w:val="singleLevel"/>
    <w:tmpl w:val="00000007"/>
    <w:name w:val="WW8Num20"/>
    <w:lvl w:ilvl="0">
      <w:start w:val="1"/>
      <w:numFmt w:val="bullet"/>
      <w:lvlText w:val=""/>
      <w:lvlJc w:val="left"/>
      <w:pPr>
        <w:tabs>
          <w:tab w:val="num" w:pos="0"/>
        </w:tabs>
        <w:ind w:left="1004" w:hanging="360"/>
      </w:pPr>
      <w:rPr>
        <w:rFonts w:ascii="Wingdings" w:hAnsi="Wingdings" w:cs="Wingdings"/>
      </w:rPr>
    </w:lvl>
  </w:abstractNum>
  <w:abstractNum w:abstractNumId="8">
    <w:nsid w:val="00000008"/>
    <w:multiLevelType w:val="multilevel"/>
    <w:tmpl w:val="00000008"/>
    <w:name w:val="WW8Num22"/>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9"/>
    <w:multiLevelType w:val="multilevel"/>
    <w:tmpl w:val="00000009"/>
    <w:name w:val="RTF_Num 2"/>
    <w:lvl w:ilvl="0">
      <w:start w:val="1"/>
      <w:numFmt w:val="none"/>
      <w:suff w:val="nothing"/>
      <w:lvlText w:val=""/>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A"/>
    <w:multiLevelType w:val="multilevel"/>
    <w:tmpl w:val="0000000A"/>
    <w:name w:val="RTF_Num 3"/>
    <w:lvl w:ilvl="0">
      <w:start w:val="1"/>
      <w:numFmt w:val="none"/>
      <w:suff w:val="nothing"/>
      <w:lvlText w:val=""/>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name w:val="RTF_Num 4"/>
    <w:lvl w:ilvl="0">
      <w:start w:val="1"/>
      <w:numFmt w:val="none"/>
      <w:suff w:val="nothing"/>
      <w:lvlText w:val=""/>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multilevel"/>
    <w:tmpl w:val="0000000C"/>
    <w:name w:val="RTF_Num 5"/>
    <w:lvl w:ilvl="0">
      <w:start w:val="1"/>
      <w:numFmt w:val="none"/>
      <w:suff w:val="nothing"/>
      <w:lvlText w:val=""/>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D"/>
    <w:multiLevelType w:val="multilevel"/>
    <w:tmpl w:val="0000000D"/>
    <w:name w:val="RTF_Num 6"/>
    <w:lvl w:ilvl="0">
      <w:start w:val="1"/>
      <w:numFmt w:val="decimal"/>
      <w:lvlText w:val="%1."/>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2620D65"/>
    <w:multiLevelType w:val="hybridMultilevel"/>
    <w:tmpl w:val="18E45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4BA0053"/>
    <w:multiLevelType w:val="hybridMultilevel"/>
    <w:tmpl w:val="94DC4D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53C72D6"/>
    <w:multiLevelType w:val="hybridMultilevel"/>
    <w:tmpl w:val="9DEA98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2BC7D35"/>
    <w:multiLevelType w:val="multilevel"/>
    <w:tmpl w:val="792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73674D"/>
    <w:multiLevelType w:val="hybridMultilevel"/>
    <w:tmpl w:val="689229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15896DEB"/>
    <w:multiLevelType w:val="hybridMultilevel"/>
    <w:tmpl w:val="3634F8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15BC7B9F"/>
    <w:multiLevelType w:val="singleLevel"/>
    <w:tmpl w:val="462C96CE"/>
    <w:lvl w:ilvl="0">
      <w:start w:val="1"/>
      <w:numFmt w:val="bullet"/>
      <w:lvlText w:val=""/>
      <w:lvlJc w:val="left"/>
      <w:pPr>
        <w:tabs>
          <w:tab w:val="num" w:pos="360"/>
        </w:tabs>
        <w:ind w:left="340" w:hanging="340"/>
      </w:pPr>
      <w:rPr>
        <w:rFonts w:ascii="Symbol" w:hAnsi="Symbol" w:hint="default"/>
      </w:rPr>
    </w:lvl>
  </w:abstractNum>
  <w:abstractNum w:abstractNumId="23">
    <w:nsid w:val="1B6115CE"/>
    <w:multiLevelType w:val="hybridMultilevel"/>
    <w:tmpl w:val="D82CA57A"/>
    <w:lvl w:ilvl="0" w:tplc="25860E36">
      <w:start w:val="3"/>
      <w:numFmt w:val="decimal"/>
      <w:lvlText w:val="%1."/>
      <w:lvlJc w:val="left"/>
      <w:pPr>
        <w:ind w:left="720" w:hanging="360"/>
      </w:pPr>
      <w:rPr>
        <w:rFonts w:hint="default"/>
      </w:rPr>
    </w:lvl>
    <w:lvl w:ilvl="1" w:tplc="A5400452" w:tentative="1">
      <w:start w:val="1"/>
      <w:numFmt w:val="lowerLetter"/>
      <w:lvlText w:val="%2."/>
      <w:lvlJc w:val="left"/>
      <w:pPr>
        <w:ind w:left="1440" w:hanging="360"/>
      </w:pPr>
    </w:lvl>
    <w:lvl w:ilvl="2" w:tplc="2E96A24E" w:tentative="1">
      <w:start w:val="1"/>
      <w:numFmt w:val="lowerRoman"/>
      <w:lvlText w:val="%3."/>
      <w:lvlJc w:val="right"/>
      <w:pPr>
        <w:ind w:left="2160" w:hanging="180"/>
      </w:pPr>
    </w:lvl>
    <w:lvl w:ilvl="3" w:tplc="0C86C9FC" w:tentative="1">
      <w:start w:val="1"/>
      <w:numFmt w:val="decimal"/>
      <w:lvlText w:val="%4."/>
      <w:lvlJc w:val="left"/>
      <w:pPr>
        <w:ind w:left="2880" w:hanging="360"/>
      </w:pPr>
    </w:lvl>
    <w:lvl w:ilvl="4" w:tplc="400C89F0" w:tentative="1">
      <w:start w:val="1"/>
      <w:numFmt w:val="lowerLetter"/>
      <w:lvlText w:val="%5."/>
      <w:lvlJc w:val="left"/>
      <w:pPr>
        <w:ind w:left="3600" w:hanging="360"/>
      </w:pPr>
    </w:lvl>
    <w:lvl w:ilvl="5" w:tplc="3B06C28C" w:tentative="1">
      <w:start w:val="1"/>
      <w:numFmt w:val="lowerRoman"/>
      <w:lvlText w:val="%6."/>
      <w:lvlJc w:val="right"/>
      <w:pPr>
        <w:ind w:left="4320" w:hanging="180"/>
      </w:pPr>
    </w:lvl>
    <w:lvl w:ilvl="6" w:tplc="12C67C44" w:tentative="1">
      <w:start w:val="1"/>
      <w:numFmt w:val="decimal"/>
      <w:lvlText w:val="%7."/>
      <w:lvlJc w:val="left"/>
      <w:pPr>
        <w:ind w:left="5040" w:hanging="360"/>
      </w:pPr>
    </w:lvl>
    <w:lvl w:ilvl="7" w:tplc="BD5ADDA2" w:tentative="1">
      <w:start w:val="1"/>
      <w:numFmt w:val="lowerLetter"/>
      <w:lvlText w:val="%8."/>
      <w:lvlJc w:val="left"/>
      <w:pPr>
        <w:ind w:left="5760" w:hanging="360"/>
      </w:pPr>
    </w:lvl>
    <w:lvl w:ilvl="8" w:tplc="4BCE7370" w:tentative="1">
      <w:start w:val="1"/>
      <w:numFmt w:val="lowerRoman"/>
      <w:lvlText w:val="%9."/>
      <w:lvlJc w:val="right"/>
      <w:pPr>
        <w:ind w:left="6480" w:hanging="180"/>
      </w:pPr>
    </w:lvl>
  </w:abstractNum>
  <w:abstractNum w:abstractNumId="24">
    <w:nsid w:val="252C4725"/>
    <w:multiLevelType w:val="hybridMultilevel"/>
    <w:tmpl w:val="02B4F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2F377AD6"/>
    <w:multiLevelType w:val="hybridMultilevel"/>
    <w:tmpl w:val="CB340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6161AD8"/>
    <w:multiLevelType w:val="hybridMultilevel"/>
    <w:tmpl w:val="980A5202"/>
    <w:lvl w:ilvl="0" w:tplc="6D528430">
      <w:numFmt w:val="bullet"/>
      <w:lvlText w:val="-"/>
      <w:lvlJc w:val="left"/>
      <w:pPr>
        <w:ind w:left="720" w:hanging="360"/>
      </w:pPr>
      <w:rPr>
        <w:rFonts w:ascii="Times New Roman" w:eastAsia="Arial"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A0C2CA2"/>
    <w:multiLevelType w:val="hybridMultilevel"/>
    <w:tmpl w:val="0F38540C"/>
    <w:lvl w:ilvl="0" w:tplc="04080011">
      <w:start w:val="2"/>
      <w:numFmt w:val="bullet"/>
      <w:lvlText w:val="-"/>
      <w:lvlJc w:val="left"/>
      <w:pPr>
        <w:ind w:left="720" w:hanging="360"/>
      </w:pPr>
      <w:rPr>
        <w:rFonts w:ascii="Calibri" w:eastAsia="Calibri" w:hAnsi="Calibri" w:cs="Calibri"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8">
    <w:nsid w:val="3A7856C1"/>
    <w:multiLevelType w:val="hybridMultilevel"/>
    <w:tmpl w:val="CB340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BB969B8"/>
    <w:multiLevelType w:val="hybridMultilevel"/>
    <w:tmpl w:val="07C8CD96"/>
    <w:lvl w:ilvl="0" w:tplc="74507DE4">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0">
    <w:nsid w:val="4241062E"/>
    <w:multiLevelType w:val="hybridMultilevel"/>
    <w:tmpl w:val="92DA63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4DED3ABE"/>
    <w:multiLevelType w:val="hybridMultilevel"/>
    <w:tmpl w:val="72243BC8"/>
    <w:lvl w:ilvl="0" w:tplc="08CCD0B6">
      <w:start w:val="1"/>
      <w:numFmt w:val="decimal"/>
      <w:lvlText w:val="%1."/>
      <w:lvlJc w:val="left"/>
      <w:pPr>
        <w:ind w:left="720" w:hanging="360"/>
      </w:pPr>
      <w:rPr>
        <w:rFonts w:hint="default"/>
        <w:b/>
      </w:rPr>
    </w:lvl>
    <w:lvl w:ilvl="1" w:tplc="277E6598">
      <w:start w:val="1"/>
      <w:numFmt w:val="bullet"/>
      <w:lvlText w:val=""/>
      <w:lvlJc w:val="left"/>
      <w:pPr>
        <w:tabs>
          <w:tab w:val="num" w:pos="1534"/>
        </w:tabs>
        <w:ind w:left="1534" w:hanging="454"/>
      </w:pPr>
      <w:rPr>
        <w:rFonts w:ascii="Symbol" w:hAnsi="Symbol" w:cs="Times New Roman" w:hint="default"/>
        <w:b/>
        <w:color w:val="auto"/>
      </w:r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2">
    <w:nsid w:val="500E68CF"/>
    <w:multiLevelType w:val="hybridMultilevel"/>
    <w:tmpl w:val="02DE8084"/>
    <w:lvl w:ilvl="0" w:tplc="04080001">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3">
    <w:nsid w:val="50A21E67"/>
    <w:multiLevelType w:val="hybridMultilevel"/>
    <w:tmpl w:val="7B1C6CF0"/>
    <w:lvl w:ilvl="0" w:tplc="7A720B3C">
      <w:start w:val="1"/>
      <w:numFmt w:val="bullet"/>
      <w:lvlText w:val=""/>
      <w:lvlJc w:val="left"/>
      <w:pPr>
        <w:ind w:left="4472" w:hanging="360"/>
      </w:pPr>
      <w:rPr>
        <w:rFonts w:ascii="Symbol" w:hAnsi="Symbol" w:hint="default"/>
      </w:rPr>
    </w:lvl>
    <w:lvl w:ilvl="1" w:tplc="04080003" w:tentative="1">
      <w:start w:val="1"/>
      <w:numFmt w:val="bullet"/>
      <w:lvlText w:val="o"/>
      <w:lvlJc w:val="left"/>
      <w:pPr>
        <w:ind w:left="5192" w:hanging="360"/>
      </w:pPr>
      <w:rPr>
        <w:rFonts w:ascii="Courier New" w:hAnsi="Courier New" w:cs="Courier New" w:hint="default"/>
      </w:rPr>
    </w:lvl>
    <w:lvl w:ilvl="2" w:tplc="04080005" w:tentative="1">
      <w:start w:val="1"/>
      <w:numFmt w:val="bullet"/>
      <w:lvlText w:val=""/>
      <w:lvlJc w:val="left"/>
      <w:pPr>
        <w:ind w:left="5912" w:hanging="360"/>
      </w:pPr>
      <w:rPr>
        <w:rFonts w:ascii="Wingdings" w:hAnsi="Wingdings" w:hint="default"/>
      </w:rPr>
    </w:lvl>
    <w:lvl w:ilvl="3" w:tplc="04080001" w:tentative="1">
      <w:start w:val="1"/>
      <w:numFmt w:val="bullet"/>
      <w:lvlText w:val=""/>
      <w:lvlJc w:val="left"/>
      <w:pPr>
        <w:ind w:left="6632" w:hanging="360"/>
      </w:pPr>
      <w:rPr>
        <w:rFonts w:ascii="Symbol" w:hAnsi="Symbol" w:hint="default"/>
      </w:rPr>
    </w:lvl>
    <w:lvl w:ilvl="4" w:tplc="04080003" w:tentative="1">
      <w:start w:val="1"/>
      <w:numFmt w:val="bullet"/>
      <w:lvlText w:val="o"/>
      <w:lvlJc w:val="left"/>
      <w:pPr>
        <w:ind w:left="7352" w:hanging="360"/>
      </w:pPr>
      <w:rPr>
        <w:rFonts w:ascii="Courier New" w:hAnsi="Courier New" w:cs="Courier New" w:hint="default"/>
      </w:rPr>
    </w:lvl>
    <w:lvl w:ilvl="5" w:tplc="04080005" w:tentative="1">
      <w:start w:val="1"/>
      <w:numFmt w:val="bullet"/>
      <w:lvlText w:val=""/>
      <w:lvlJc w:val="left"/>
      <w:pPr>
        <w:ind w:left="8072" w:hanging="360"/>
      </w:pPr>
      <w:rPr>
        <w:rFonts w:ascii="Wingdings" w:hAnsi="Wingdings" w:hint="default"/>
      </w:rPr>
    </w:lvl>
    <w:lvl w:ilvl="6" w:tplc="04080001" w:tentative="1">
      <w:start w:val="1"/>
      <w:numFmt w:val="bullet"/>
      <w:lvlText w:val=""/>
      <w:lvlJc w:val="left"/>
      <w:pPr>
        <w:ind w:left="8792" w:hanging="360"/>
      </w:pPr>
      <w:rPr>
        <w:rFonts w:ascii="Symbol" w:hAnsi="Symbol" w:hint="default"/>
      </w:rPr>
    </w:lvl>
    <w:lvl w:ilvl="7" w:tplc="04080003" w:tentative="1">
      <w:start w:val="1"/>
      <w:numFmt w:val="bullet"/>
      <w:lvlText w:val="o"/>
      <w:lvlJc w:val="left"/>
      <w:pPr>
        <w:ind w:left="9512" w:hanging="360"/>
      </w:pPr>
      <w:rPr>
        <w:rFonts w:ascii="Courier New" w:hAnsi="Courier New" w:cs="Courier New" w:hint="default"/>
      </w:rPr>
    </w:lvl>
    <w:lvl w:ilvl="8" w:tplc="04080005" w:tentative="1">
      <w:start w:val="1"/>
      <w:numFmt w:val="bullet"/>
      <w:lvlText w:val=""/>
      <w:lvlJc w:val="left"/>
      <w:pPr>
        <w:ind w:left="10232" w:hanging="360"/>
      </w:pPr>
      <w:rPr>
        <w:rFonts w:ascii="Wingdings" w:hAnsi="Wingdings" w:hint="default"/>
      </w:rPr>
    </w:lvl>
  </w:abstractNum>
  <w:abstractNum w:abstractNumId="34">
    <w:nsid w:val="58981332"/>
    <w:multiLevelType w:val="singleLevel"/>
    <w:tmpl w:val="5E3EED46"/>
    <w:lvl w:ilvl="0">
      <w:start w:val="1"/>
      <w:numFmt w:val="bullet"/>
      <w:lvlText w:val=""/>
      <w:lvlJc w:val="left"/>
      <w:pPr>
        <w:tabs>
          <w:tab w:val="num" w:pos="360"/>
        </w:tabs>
        <w:ind w:left="360" w:hanging="360"/>
      </w:pPr>
      <w:rPr>
        <w:rFonts w:ascii="Wingdings" w:hAnsi="Wingdings" w:hint="default"/>
      </w:rPr>
    </w:lvl>
  </w:abstractNum>
  <w:abstractNum w:abstractNumId="35">
    <w:nsid w:val="600037C5"/>
    <w:multiLevelType w:val="hybridMultilevel"/>
    <w:tmpl w:val="9424C4FE"/>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6">
    <w:nsid w:val="642064C8"/>
    <w:multiLevelType w:val="hybridMultilevel"/>
    <w:tmpl w:val="349CC440"/>
    <w:lvl w:ilvl="0" w:tplc="04080011">
      <w:start w:val="1"/>
      <w:numFmt w:val="bullet"/>
      <w:lvlText w:val=""/>
      <w:lvlJc w:val="left"/>
      <w:pPr>
        <w:ind w:left="377" w:hanging="360"/>
      </w:pPr>
      <w:rPr>
        <w:rFonts w:ascii="Wingdings" w:hAnsi="Wingdings" w:hint="default"/>
      </w:rPr>
    </w:lvl>
    <w:lvl w:ilvl="1" w:tplc="04080019" w:tentative="1">
      <w:start w:val="1"/>
      <w:numFmt w:val="bullet"/>
      <w:lvlText w:val="o"/>
      <w:lvlJc w:val="left"/>
      <w:pPr>
        <w:ind w:left="1097" w:hanging="360"/>
      </w:pPr>
      <w:rPr>
        <w:rFonts w:ascii="Courier New" w:hAnsi="Courier New" w:cs="Courier New" w:hint="default"/>
      </w:rPr>
    </w:lvl>
    <w:lvl w:ilvl="2" w:tplc="0408001B" w:tentative="1">
      <w:start w:val="1"/>
      <w:numFmt w:val="bullet"/>
      <w:lvlText w:val=""/>
      <w:lvlJc w:val="left"/>
      <w:pPr>
        <w:ind w:left="1817" w:hanging="360"/>
      </w:pPr>
      <w:rPr>
        <w:rFonts w:ascii="Wingdings" w:hAnsi="Wingdings" w:hint="default"/>
      </w:rPr>
    </w:lvl>
    <w:lvl w:ilvl="3" w:tplc="0408000F" w:tentative="1">
      <w:start w:val="1"/>
      <w:numFmt w:val="bullet"/>
      <w:lvlText w:val=""/>
      <w:lvlJc w:val="left"/>
      <w:pPr>
        <w:ind w:left="2537" w:hanging="360"/>
      </w:pPr>
      <w:rPr>
        <w:rFonts w:ascii="Symbol" w:hAnsi="Symbol" w:hint="default"/>
      </w:rPr>
    </w:lvl>
    <w:lvl w:ilvl="4" w:tplc="04080019" w:tentative="1">
      <w:start w:val="1"/>
      <w:numFmt w:val="bullet"/>
      <w:lvlText w:val="o"/>
      <w:lvlJc w:val="left"/>
      <w:pPr>
        <w:ind w:left="3257" w:hanging="360"/>
      </w:pPr>
      <w:rPr>
        <w:rFonts w:ascii="Courier New" w:hAnsi="Courier New" w:cs="Courier New" w:hint="default"/>
      </w:rPr>
    </w:lvl>
    <w:lvl w:ilvl="5" w:tplc="0408001B" w:tentative="1">
      <w:start w:val="1"/>
      <w:numFmt w:val="bullet"/>
      <w:lvlText w:val=""/>
      <w:lvlJc w:val="left"/>
      <w:pPr>
        <w:ind w:left="3977" w:hanging="360"/>
      </w:pPr>
      <w:rPr>
        <w:rFonts w:ascii="Wingdings" w:hAnsi="Wingdings" w:hint="default"/>
      </w:rPr>
    </w:lvl>
    <w:lvl w:ilvl="6" w:tplc="0408000F" w:tentative="1">
      <w:start w:val="1"/>
      <w:numFmt w:val="bullet"/>
      <w:lvlText w:val=""/>
      <w:lvlJc w:val="left"/>
      <w:pPr>
        <w:ind w:left="4697" w:hanging="360"/>
      </w:pPr>
      <w:rPr>
        <w:rFonts w:ascii="Symbol" w:hAnsi="Symbol" w:hint="default"/>
      </w:rPr>
    </w:lvl>
    <w:lvl w:ilvl="7" w:tplc="04080019" w:tentative="1">
      <w:start w:val="1"/>
      <w:numFmt w:val="bullet"/>
      <w:lvlText w:val="o"/>
      <w:lvlJc w:val="left"/>
      <w:pPr>
        <w:ind w:left="5417" w:hanging="360"/>
      </w:pPr>
      <w:rPr>
        <w:rFonts w:ascii="Courier New" w:hAnsi="Courier New" w:cs="Courier New" w:hint="default"/>
      </w:rPr>
    </w:lvl>
    <w:lvl w:ilvl="8" w:tplc="0408001B" w:tentative="1">
      <w:start w:val="1"/>
      <w:numFmt w:val="bullet"/>
      <w:lvlText w:val=""/>
      <w:lvlJc w:val="left"/>
      <w:pPr>
        <w:ind w:left="6137" w:hanging="360"/>
      </w:pPr>
      <w:rPr>
        <w:rFonts w:ascii="Wingdings" w:hAnsi="Wingdings" w:hint="default"/>
      </w:rPr>
    </w:lvl>
  </w:abstractNum>
  <w:abstractNum w:abstractNumId="37">
    <w:nsid w:val="664A722A"/>
    <w:multiLevelType w:val="hybridMultilevel"/>
    <w:tmpl w:val="22F8F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C1236AB"/>
    <w:multiLevelType w:val="hybridMultilevel"/>
    <w:tmpl w:val="EB9A26D8"/>
    <w:lvl w:ilvl="0" w:tplc="0409000B">
      <w:start w:val="1"/>
      <w:numFmt w:val="decimal"/>
      <w:lvlText w:val="%1)"/>
      <w:lvlJc w:val="left"/>
      <w:pPr>
        <w:ind w:left="720" w:hanging="360"/>
      </w:pPr>
      <w:rPr>
        <w:rFonts w:hint="default"/>
      </w:rPr>
    </w:lvl>
    <w:lvl w:ilvl="1" w:tplc="04090003">
      <w:numFmt w:val="bullet"/>
      <w:lvlText w:val="•"/>
      <w:lvlJc w:val="left"/>
      <w:pPr>
        <w:ind w:left="1440" w:hanging="360"/>
      </w:pPr>
      <w:rPr>
        <w:rFonts w:ascii="Calibri" w:eastAsia="Calibri" w:hAnsi="Calibri" w:cs="Calibri"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70D8504F"/>
    <w:multiLevelType w:val="hybridMultilevel"/>
    <w:tmpl w:val="69E259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23F21A8"/>
    <w:multiLevelType w:val="hybridMultilevel"/>
    <w:tmpl w:val="C396F8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37B09A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2">
    <w:nsid w:val="7C9D7914"/>
    <w:multiLevelType w:val="hybridMultilevel"/>
    <w:tmpl w:val="7B5011BE"/>
    <w:lvl w:ilvl="0" w:tplc="04080007">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3">
    <w:nsid w:val="7FD60DBD"/>
    <w:multiLevelType w:val="hybridMultilevel"/>
    <w:tmpl w:val="287A25FE"/>
    <w:lvl w:ilvl="0" w:tplc="AEEE53FA">
      <w:numFmt w:val="bullet"/>
      <w:lvlText w:val="-"/>
      <w:lvlJc w:val="left"/>
      <w:pPr>
        <w:ind w:left="928" w:hanging="360"/>
      </w:pPr>
      <w:rPr>
        <w:rFonts w:ascii="Times New Roman" w:eastAsia="Arial" w:hAnsi="Times New Roman" w:cs="Times New Roman"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1"/>
  </w:num>
  <w:num w:numId="15">
    <w:abstractNumId w:val="23"/>
  </w:num>
  <w:num w:numId="16">
    <w:abstractNumId w:val="19"/>
  </w:num>
  <w:num w:numId="17">
    <w:abstractNumId w:val="14"/>
  </w:num>
  <w:num w:numId="18">
    <w:abstractNumId w:val="15"/>
  </w:num>
  <w:num w:numId="19">
    <w:abstractNumId w:val="36"/>
  </w:num>
  <w:num w:numId="20">
    <w:abstractNumId w:val="27"/>
  </w:num>
  <w:num w:numId="21">
    <w:abstractNumId w:val="24"/>
  </w:num>
  <w:num w:numId="22">
    <w:abstractNumId w:val="32"/>
  </w:num>
  <w:num w:numId="23">
    <w:abstractNumId w:val="29"/>
  </w:num>
  <w:num w:numId="24">
    <w:abstractNumId w:val="0"/>
  </w:num>
  <w:num w:numId="25">
    <w:abstractNumId w:val="38"/>
  </w:num>
  <w:num w:numId="26">
    <w:abstractNumId w:val="17"/>
  </w:num>
  <w:num w:numId="27">
    <w:abstractNumId w:val="37"/>
  </w:num>
  <w:num w:numId="28">
    <w:abstractNumId w:val="39"/>
  </w:num>
  <w:num w:numId="29">
    <w:abstractNumId w:val="40"/>
  </w:num>
  <w:num w:numId="30">
    <w:abstractNumId w:val="33"/>
  </w:num>
  <w:num w:numId="31">
    <w:abstractNumId w:val="31"/>
  </w:num>
  <w:num w:numId="32">
    <w:abstractNumId w:val="34"/>
  </w:num>
  <w:num w:numId="33">
    <w:abstractNumId w:val="22"/>
  </w:num>
  <w:num w:numId="34">
    <w:abstractNumId w:val="41"/>
  </w:num>
  <w:num w:numId="35">
    <w:abstractNumId w:val="35"/>
  </w:num>
  <w:num w:numId="36">
    <w:abstractNumId w:val="18"/>
  </w:num>
  <w:num w:numId="37">
    <w:abstractNumId w:val="20"/>
  </w:num>
  <w:num w:numId="38">
    <w:abstractNumId w:val="42"/>
  </w:num>
  <w:num w:numId="39">
    <w:abstractNumId w:val="28"/>
  </w:num>
  <w:num w:numId="40">
    <w:abstractNumId w:val="16"/>
  </w:num>
  <w:num w:numId="41">
    <w:abstractNumId w:val="25"/>
  </w:num>
  <w:num w:numId="42">
    <w:abstractNumId w:val="30"/>
  </w:num>
  <w:num w:numId="43">
    <w:abstractNumId w:val="26"/>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71010">
      <o:colormru v:ext="edit" colors="#ffc"/>
      <o:colormenu v:ext="edit" fillcolor="none [1303]"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BB641D"/>
    <w:rsid w:val="00000593"/>
    <w:rsid w:val="000016E6"/>
    <w:rsid w:val="00003927"/>
    <w:rsid w:val="000053FC"/>
    <w:rsid w:val="00005BBD"/>
    <w:rsid w:val="00006262"/>
    <w:rsid w:val="00012C52"/>
    <w:rsid w:val="00021E4F"/>
    <w:rsid w:val="00024A8B"/>
    <w:rsid w:val="000301BF"/>
    <w:rsid w:val="00032900"/>
    <w:rsid w:val="00032910"/>
    <w:rsid w:val="0003632C"/>
    <w:rsid w:val="00044084"/>
    <w:rsid w:val="00047663"/>
    <w:rsid w:val="000543BB"/>
    <w:rsid w:val="000551F7"/>
    <w:rsid w:val="00061C66"/>
    <w:rsid w:val="00065494"/>
    <w:rsid w:val="0006720B"/>
    <w:rsid w:val="0007197D"/>
    <w:rsid w:val="00072DF5"/>
    <w:rsid w:val="00073E38"/>
    <w:rsid w:val="000861AF"/>
    <w:rsid w:val="000A0520"/>
    <w:rsid w:val="000A1B31"/>
    <w:rsid w:val="000A4C39"/>
    <w:rsid w:val="000B0324"/>
    <w:rsid w:val="000B2157"/>
    <w:rsid w:val="000B3DAF"/>
    <w:rsid w:val="000B5FB7"/>
    <w:rsid w:val="000C07CE"/>
    <w:rsid w:val="000C280D"/>
    <w:rsid w:val="000C3C4F"/>
    <w:rsid w:val="000C3CD1"/>
    <w:rsid w:val="000C4CCB"/>
    <w:rsid w:val="000C54AF"/>
    <w:rsid w:val="000D352D"/>
    <w:rsid w:val="000D471C"/>
    <w:rsid w:val="000E119D"/>
    <w:rsid w:val="000E2F38"/>
    <w:rsid w:val="000E46B8"/>
    <w:rsid w:val="000E535E"/>
    <w:rsid w:val="000E536D"/>
    <w:rsid w:val="000E561D"/>
    <w:rsid w:val="000E660C"/>
    <w:rsid w:val="000F0122"/>
    <w:rsid w:val="000F0346"/>
    <w:rsid w:val="000F3B09"/>
    <w:rsid w:val="000F46F6"/>
    <w:rsid w:val="000F48C0"/>
    <w:rsid w:val="000F5613"/>
    <w:rsid w:val="000F779C"/>
    <w:rsid w:val="001010DE"/>
    <w:rsid w:val="00101C56"/>
    <w:rsid w:val="00101EF5"/>
    <w:rsid w:val="001070A3"/>
    <w:rsid w:val="001130C0"/>
    <w:rsid w:val="00120669"/>
    <w:rsid w:val="00123EB7"/>
    <w:rsid w:val="0012420A"/>
    <w:rsid w:val="00125A2B"/>
    <w:rsid w:val="00125F3D"/>
    <w:rsid w:val="0012772C"/>
    <w:rsid w:val="00133CDA"/>
    <w:rsid w:val="001418B7"/>
    <w:rsid w:val="001418F1"/>
    <w:rsid w:val="00141D90"/>
    <w:rsid w:val="00143234"/>
    <w:rsid w:val="00143F0C"/>
    <w:rsid w:val="00144AA2"/>
    <w:rsid w:val="00146466"/>
    <w:rsid w:val="00152735"/>
    <w:rsid w:val="00152ED1"/>
    <w:rsid w:val="00157944"/>
    <w:rsid w:val="00157E66"/>
    <w:rsid w:val="00162FE1"/>
    <w:rsid w:val="00170397"/>
    <w:rsid w:val="00173F01"/>
    <w:rsid w:val="00181B3D"/>
    <w:rsid w:val="00183445"/>
    <w:rsid w:val="0018495D"/>
    <w:rsid w:val="00193518"/>
    <w:rsid w:val="00193EF0"/>
    <w:rsid w:val="001A2146"/>
    <w:rsid w:val="001A51ED"/>
    <w:rsid w:val="001C3556"/>
    <w:rsid w:val="001C3920"/>
    <w:rsid w:val="001C3DE4"/>
    <w:rsid w:val="001C510C"/>
    <w:rsid w:val="001C5BF4"/>
    <w:rsid w:val="001D307E"/>
    <w:rsid w:val="001D501E"/>
    <w:rsid w:val="001E13B9"/>
    <w:rsid w:val="001E1AFD"/>
    <w:rsid w:val="001E1D77"/>
    <w:rsid w:val="001F0295"/>
    <w:rsid w:val="001F1E2C"/>
    <w:rsid w:val="001F7E88"/>
    <w:rsid w:val="00202396"/>
    <w:rsid w:val="0020643C"/>
    <w:rsid w:val="0021270D"/>
    <w:rsid w:val="00212899"/>
    <w:rsid w:val="00212F9F"/>
    <w:rsid w:val="002172A9"/>
    <w:rsid w:val="00217542"/>
    <w:rsid w:val="00217B05"/>
    <w:rsid w:val="0022251A"/>
    <w:rsid w:val="002272AB"/>
    <w:rsid w:val="00227A46"/>
    <w:rsid w:val="0023079C"/>
    <w:rsid w:val="00230A2F"/>
    <w:rsid w:val="00231896"/>
    <w:rsid w:val="00237B3A"/>
    <w:rsid w:val="002412C4"/>
    <w:rsid w:val="00242A5A"/>
    <w:rsid w:val="00245E71"/>
    <w:rsid w:val="0026252A"/>
    <w:rsid w:val="002667C4"/>
    <w:rsid w:val="00266FF8"/>
    <w:rsid w:val="0026707F"/>
    <w:rsid w:val="0027007D"/>
    <w:rsid w:val="0027248A"/>
    <w:rsid w:val="00276796"/>
    <w:rsid w:val="00283F7C"/>
    <w:rsid w:val="0028422E"/>
    <w:rsid w:val="00285FE9"/>
    <w:rsid w:val="002901CD"/>
    <w:rsid w:val="002904CD"/>
    <w:rsid w:val="002927C3"/>
    <w:rsid w:val="002A0C4A"/>
    <w:rsid w:val="002A2667"/>
    <w:rsid w:val="002A5114"/>
    <w:rsid w:val="002B0422"/>
    <w:rsid w:val="002B15E4"/>
    <w:rsid w:val="002B5CDF"/>
    <w:rsid w:val="002C016B"/>
    <w:rsid w:val="002C030C"/>
    <w:rsid w:val="002C1EEA"/>
    <w:rsid w:val="002C2422"/>
    <w:rsid w:val="002D0905"/>
    <w:rsid w:val="002E1351"/>
    <w:rsid w:val="002E1C06"/>
    <w:rsid w:val="002E708F"/>
    <w:rsid w:val="002F134D"/>
    <w:rsid w:val="002F44EE"/>
    <w:rsid w:val="002F47CE"/>
    <w:rsid w:val="002F4C16"/>
    <w:rsid w:val="002F58B4"/>
    <w:rsid w:val="00301855"/>
    <w:rsid w:val="0030378F"/>
    <w:rsid w:val="003148F8"/>
    <w:rsid w:val="00314EE7"/>
    <w:rsid w:val="00314FB6"/>
    <w:rsid w:val="00316799"/>
    <w:rsid w:val="00320CEE"/>
    <w:rsid w:val="00320D93"/>
    <w:rsid w:val="003226B8"/>
    <w:rsid w:val="00331219"/>
    <w:rsid w:val="003312E1"/>
    <w:rsid w:val="0033436B"/>
    <w:rsid w:val="003359F1"/>
    <w:rsid w:val="003365D8"/>
    <w:rsid w:val="0034106D"/>
    <w:rsid w:val="00341607"/>
    <w:rsid w:val="0034199E"/>
    <w:rsid w:val="0034388D"/>
    <w:rsid w:val="00344E91"/>
    <w:rsid w:val="003450D2"/>
    <w:rsid w:val="003459F4"/>
    <w:rsid w:val="0035083B"/>
    <w:rsid w:val="00350922"/>
    <w:rsid w:val="003515AD"/>
    <w:rsid w:val="00352165"/>
    <w:rsid w:val="0036033F"/>
    <w:rsid w:val="00360AB4"/>
    <w:rsid w:val="00362B17"/>
    <w:rsid w:val="0036451D"/>
    <w:rsid w:val="00364A64"/>
    <w:rsid w:val="00364B70"/>
    <w:rsid w:val="003678AE"/>
    <w:rsid w:val="0037323C"/>
    <w:rsid w:val="0037345E"/>
    <w:rsid w:val="00376663"/>
    <w:rsid w:val="00376FB1"/>
    <w:rsid w:val="00376FC0"/>
    <w:rsid w:val="003775C8"/>
    <w:rsid w:val="00382234"/>
    <w:rsid w:val="003833C9"/>
    <w:rsid w:val="00385B68"/>
    <w:rsid w:val="003901B4"/>
    <w:rsid w:val="00393EED"/>
    <w:rsid w:val="00395F3A"/>
    <w:rsid w:val="003A3307"/>
    <w:rsid w:val="003A65DB"/>
    <w:rsid w:val="003B1580"/>
    <w:rsid w:val="003B616F"/>
    <w:rsid w:val="003C0219"/>
    <w:rsid w:val="003C3B9F"/>
    <w:rsid w:val="003C510A"/>
    <w:rsid w:val="003C675E"/>
    <w:rsid w:val="003C6DF4"/>
    <w:rsid w:val="003C7B2A"/>
    <w:rsid w:val="003D2010"/>
    <w:rsid w:val="003D40BB"/>
    <w:rsid w:val="003D471A"/>
    <w:rsid w:val="003D63C9"/>
    <w:rsid w:val="003D6A55"/>
    <w:rsid w:val="003E0E4E"/>
    <w:rsid w:val="003E1ABC"/>
    <w:rsid w:val="003E6654"/>
    <w:rsid w:val="003E6921"/>
    <w:rsid w:val="003E6A56"/>
    <w:rsid w:val="003F4044"/>
    <w:rsid w:val="00400948"/>
    <w:rsid w:val="004032A8"/>
    <w:rsid w:val="00404A23"/>
    <w:rsid w:val="00404F0F"/>
    <w:rsid w:val="00405A6F"/>
    <w:rsid w:val="00406CF6"/>
    <w:rsid w:val="004111CE"/>
    <w:rsid w:val="00411B86"/>
    <w:rsid w:val="00411E61"/>
    <w:rsid w:val="004120C9"/>
    <w:rsid w:val="004129AF"/>
    <w:rsid w:val="00417856"/>
    <w:rsid w:val="004179EC"/>
    <w:rsid w:val="00421E7D"/>
    <w:rsid w:val="00426393"/>
    <w:rsid w:val="00436688"/>
    <w:rsid w:val="004425F1"/>
    <w:rsid w:val="00443D23"/>
    <w:rsid w:val="00450D8D"/>
    <w:rsid w:val="0045111B"/>
    <w:rsid w:val="00456901"/>
    <w:rsid w:val="00464AB9"/>
    <w:rsid w:val="0047198E"/>
    <w:rsid w:val="00473687"/>
    <w:rsid w:val="00475258"/>
    <w:rsid w:val="00477B3B"/>
    <w:rsid w:val="00486AB0"/>
    <w:rsid w:val="00486C70"/>
    <w:rsid w:val="0049424A"/>
    <w:rsid w:val="004951F2"/>
    <w:rsid w:val="0049528B"/>
    <w:rsid w:val="004976F0"/>
    <w:rsid w:val="004A06AC"/>
    <w:rsid w:val="004B2642"/>
    <w:rsid w:val="004B294E"/>
    <w:rsid w:val="004B2B78"/>
    <w:rsid w:val="004B34DA"/>
    <w:rsid w:val="004B3C62"/>
    <w:rsid w:val="004C0E86"/>
    <w:rsid w:val="004C3BDB"/>
    <w:rsid w:val="004C3E1A"/>
    <w:rsid w:val="004C69EA"/>
    <w:rsid w:val="004C79EB"/>
    <w:rsid w:val="004D4E7F"/>
    <w:rsid w:val="004D63A2"/>
    <w:rsid w:val="004D6626"/>
    <w:rsid w:val="004E02FB"/>
    <w:rsid w:val="004E25C0"/>
    <w:rsid w:val="004F1B88"/>
    <w:rsid w:val="004F3A37"/>
    <w:rsid w:val="004F709C"/>
    <w:rsid w:val="004F7AE9"/>
    <w:rsid w:val="00503B3E"/>
    <w:rsid w:val="00504AE0"/>
    <w:rsid w:val="0051164B"/>
    <w:rsid w:val="00511D7D"/>
    <w:rsid w:val="00512752"/>
    <w:rsid w:val="00515714"/>
    <w:rsid w:val="00521C35"/>
    <w:rsid w:val="005235F8"/>
    <w:rsid w:val="00530569"/>
    <w:rsid w:val="00531535"/>
    <w:rsid w:val="00532986"/>
    <w:rsid w:val="00536FF7"/>
    <w:rsid w:val="00541074"/>
    <w:rsid w:val="005434D7"/>
    <w:rsid w:val="00544441"/>
    <w:rsid w:val="00544678"/>
    <w:rsid w:val="0054510F"/>
    <w:rsid w:val="00545302"/>
    <w:rsid w:val="00546679"/>
    <w:rsid w:val="005607B3"/>
    <w:rsid w:val="0056190D"/>
    <w:rsid w:val="005656D2"/>
    <w:rsid w:val="00565743"/>
    <w:rsid w:val="005674D4"/>
    <w:rsid w:val="00570782"/>
    <w:rsid w:val="00570DA8"/>
    <w:rsid w:val="00574515"/>
    <w:rsid w:val="0057496F"/>
    <w:rsid w:val="00575AAE"/>
    <w:rsid w:val="00577FD9"/>
    <w:rsid w:val="00582196"/>
    <w:rsid w:val="0058232F"/>
    <w:rsid w:val="0058398C"/>
    <w:rsid w:val="005846A5"/>
    <w:rsid w:val="00585268"/>
    <w:rsid w:val="00587817"/>
    <w:rsid w:val="00591F51"/>
    <w:rsid w:val="0059288C"/>
    <w:rsid w:val="00594C74"/>
    <w:rsid w:val="005959EB"/>
    <w:rsid w:val="00595D8B"/>
    <w:rsid w:val="0059694B"/>
    <w:rsid w:val="005A1176"/>
    <w:rsid w:val="005A2426"/>
    <w:rsid w:val="005A4E1C"/>
    <w:rsid w:val="005A7A6C"/>
    <w:rsid w:val="005B1AB7"/>
    <w:rsid w:val="005B21E4"/>
    <w:rsid w:val="005B4927"/>
    <w:rsid w:val="005B6D2B"/>
    <w:rsid w:val="005B6E8F"/>
    <w:rsid w:val="005C01F2"/>
    <w:rsid w:val="005C384E"/>
    <w:rsid w:val="005C41A7"/>
    <w:rsid w:val="005C531F"/>
    <w:rsid w:val="005C7E5F"/>
    <w:rsid w:val="005D02D8"/>
    <w:rsid w:val="005D0D72"/>
    <w:rsid w:val="005D2343"/>
    <w:rsid w:val="005D49B6"/>
    <w:rsid w:val="005D664E"/>
    <w:rsid w:val="005E22B0"/>
    <w:rsid w:val="005E4C40"/>
    <w:rsid w:val="005E6642"/>
    <w:rsid w:val="005F3938"/>
    <w:rsid w:val="005F5008"/>
    <w:rsid w:val="005F72D3"/>
    <w:rsid w:val="00604BAF"/>
    <w:rsid w:val="00611DAA"/>
    <w:rsid w:val="00614C8A"/>
    <w:rsid w:val="00620F88"/>
    <w:rsid w:val="00621761"/>
    <w:rsid w:val="0062406F"/>
    <w:rsid w:val="006241B4"/>
    <w:rsid w:val="00632E31"/>
    <w:rsid w:val="00640F5F"/>
    <w:rsid w:val="006440B5"/>
    <w:rsid w:val="0065026B"/>
    <w:rsid w:val="00653F8D"/>
    <w:rsid w:val="0065785A"/>
    <w:rsid w:val="00657DFE"/>
    <w:rsid w:val="00663313"/>
    <w:rsid w:val="006667C6"/>
    <w:rsid w:val="00677165"/>
    <w:rsid w:val="00684BA2"/>
    <w:rsid w:val="00685BA7"/>
    <w:rsid w:val="00687912"/>
    <w:rsid w:val="00690600"/>
    <w:rsid w:val="006907D8"/>
    <w:rsid w:val="00690DFD"/>
    <w:rsid w:val="00691548"/>
    <w:rsid w:val="00694702"/>
    <w:rsid w:val="006A0963"/>
    <w:rsid w:val="006A14D9"/>
    <w:rsid w:val="006A4328"/>
    <w:rsid w:val="006A7D8A"/>
    <w:rsid w:val="006B0BA3"/>
    <w:rsid w:val="006B2BC4"/>
    <w:rsid w:val="006B3A03"/>
    <w:rsid w:val="006B7262"/>
    <w:rsid w:val="006C2997"/>
    <w:rsid w:val="006C34D5"/>
    <w:rsid w:val="006C3E12"/>
    <w:rsid w:val="006E0875"/>
    <w:rsid w:val="006E097B"/>
    <w:rsid w:val="006E09D9"/>
    <w:rsid w:val="006E2E59"/>
    <w:rsid w:val="006E3A9B"/>
    <w:rsid w:val="006E5896"/>
    <w:rsid w:val="006E5FE8"/>
    <w:rsid w:val="006E7868"/>
    <w:rsid w:val="006F2821"/>
    <w:rsid w:val="006F5032"/>
    <w:rsid w:val="006F721C"/>
    <w:rsid w:val="007007DD"/>
    <w:rsid w:val="00700E1D"/>
    <w:rsid w:val="00700E7F"/>
    <w:rsid w:val="00711BF3"/>
    <w:rsid w:val="007152C5"/>
    <w:rsid w:val="00716E27"/>
    <w:rsid w:val="00721CB1"/>
    <w:rsid w:val="007273FA"/>
    <w:rsid w:val="007319FD"/>
    <w:rsid w:val="00732900"/>
    <w:rsid w:val="007419F1"/>
    <w:rsid w:val="00741EC9"/>
    <w:rsid w:val="007467DF"/>
    <w:rsid w:val="00752C2B"/>
    <w:rsid w:val="00754624"/>
    <w:rsid w:val="007554A8"/>
    <w:rsid w:val="00763AA0"/>
    <w:rsid w:val="00763BA2"/>
    <w:rsid w:val="007641F4"/>
    <w:rsid w:val="00764D59"/>
    <w:rsid w:val="00767B75"/>
    <w:rsid w:val="00773589"/>
    <w:rsid w:val="007753C3"/>
    <w:rsid w:val="00777F21"/>
    <w:rsid w:val="00780F9A"/>
    <w:rsid w:val="00785F08"/>
    <w:rsid w:val="00790A3C"/>
    <w:rsid w:val="00791B86"/>
    <w:rsid w:val="007937B1"/>
    <w:rsid w:val="00794750"/>
    <w:rsid w:val="007B0C62"/>
    <w:rsid w:val="007B1BE3"/>
    <w:rsid w:val="007B3293"/>
    <w:rsid w:val="007B6C30"/>
    <w:rsid w:val="007D460D"/>
    <w:rsid w:val="007D4F40"/>
    <w:rsid w:val="007D5463"/>
    <w:rsid w:val="007E459A"/>
    <w:rsid w:val="007F53EC"/>
    <w:rsid w:val="007F5E1B"/>
    <w:rsid w:val="007F63F6"/>
    <w:rsid w:val="007F6C74"/>
    <w:rsid w:val="007F7E62"/>
    <w:rsid w:val="0080276A"/>
    <w:rsid w:val="008033DB"/>
    <w:rsid w:val="00803C66"/>
    <w:rsid w:val="00811307"/>
    <w:rsid w:val="00811CAD"/>
    <w:rsid w:val="008121F4"/>
    <w:rsid w:val="00813841"/>
    <w:rsid w:val="00813A96"/>
    <w:rsid w:val="00813E77"/>
    <w:rsid w:val="0081557E"/>
    <w:rsid w:val="00817BAF"/>
    <w:rsid w:val="00817DC1"/>
    <w:rsid w:val="00821B00"/>
    <w:rsid w:val="00821EA2"/>
    <w:rsid w:val="0082291A"/>
    <w:rsid w:val="00823ADE"/>
    <w:rsid w:val="008252B9"/>
    <w:rsid w:val="00830D53"/>
    <w:rsid w:val="008310F3"/>
    <w:rsid w:val="008313B8"/>
    <w:rsid w:val="00831A3F"/>
    <w:rsid w:val="00831CAC"/>
    <w:rsid w:val="008322F1"/>
    <w:rsid w:val="008346A3"/>
    <w:rsid w:val="008366E4"/>
    <w:rsid w:val="0084173D"/>
    <w:rsid w:val="00845797"/>
    <w:rsid w:val="00851F38"/>
    <w:rsid w:val="00853B6D"/>
    <w:rsid w:val="00856ADF"/>
    <w:rsid w:val="008632DC"/>
    <w:rsid w:val="008639E2"/>
    <w:rsid w:val="00871458"/>
    <w:rsid w:val="00873E90"/>
    <w:rsid w:val="0087407B"/>
    <w:rsid w:val="008767A8"/>
    <w:rsid w:val="008818C1"/>
    <w:rsid w:val="00881EB0"/>
    <w:rsid w:val="00883E0A"/>
    <w:rsid w:val="00884D24"/>
    <w:rsid w:val="008A16CD"/>
    <w:rsid w:val="008A6D3F"/>
    <w:rsid w:val="008A71D0"/>
    <w:rsid w:val="008B4E30"/>
    <w:rsid w:val="008B5B9D"/>
    <w:rsid w:val="008B5FF4"/>
    <w:rsid w:val="008B7198"/>
    <w:rsid w:val="008C05E0"/>
    <w:rsid w:val="008C07FD"/>
    <w:rsid w:val="008C0D87"/>
    <w:rsid w:val="008C1AA5"/>
    <w:rsid w:val="008C6E60"/>
    <w:rsid w:val="008D0C46"/>
    <w:rsid w:val="008D28E8"/>
    <w:rsid w:val="008D3A7D"/>
    <w:rsid w:val="008D61A0"/>
    <w:rsid w:val="008E2334"/>
    <w:rsid w:val="008E2E59"/>
    <w:rsid w:val="008E6383"/>
    <w:rsid w:val="008E73F7"/>
    <w:rsid w:val="008E79DA"/>
    <w:rsid w:val="008F12E2"/>
    <w:rsid w:val="008F3F2D"/>
    <w:rsid w:val="008F6C16"/>
    <w:rsid w:val="0090082E"/>
    <w:rsid w:val="0090232C"/>
    <w:rsid w:val="00905C44"/>
    <w:rsid w:val="009072C0"/>
    <w:rsid w:val="0092023B"/>
    <w:rsid w:val="00920D01"/>
    <w:rsid w:val="00922611"/>
    <w:rsid w:val="00922DD1"/>
    <w:rsid w:val="0092641E"/>
    <w:rsid w:val="00931752"/>
    <w:rsid w:val="00932132"/>
    <w:rsid w:val="0093402F"/>
    <w:rsid w:val="00934F1A"/>
    <w:rsid w:val="0094029F"/>
    <w:rsid w:val="0094163D"/>
    <w:rsid w:val="009420B7"/>
    <w:rsid w:val="00945492"/>
    <w:rsid w:val="0094724D"/>
    <w:rsid w:val="00952347"/>
    <w:rsid w:val="00954439"/>
    <w:rsid w:val="009546B7"/>
    <w:rsid w:val="00955BBB"/>
    <w:rsid w:val="0096070C"/>
    <w:rsid w:val="009622C0"/>
    <w:rsid w:val="0096276D"/>
    <w:rsid w:val="009659A1"/>
    <w:rsid w:val="00970968"/>
    <w:rsid w:val="00971054"/>
    <w:rsid w:val="00973270"/>
    <w:rsid w:val="00973BAF"/>
    <w:rsid w:val="00975D51"/>
    <w:rsid w:val="009818E6"/>
    <w:rsid w:val="00981B85"/>
    <w:rsid w:val="00982600"/>
    <w:rsid w:val="00984020"/>
    <w:rsid w:val="00984776"/>
    <w:rsid w:val="0098580F"/>
    <w:rsid w:val="0098677F"/>
    <w:rsid w:val="009A664E"/>
    <w:rsid w:val="009A71FB"/>
    <w:rsid w:val="009A7501"/>
    <w:rsid w:val="009B1B99"/>
    <w:rsid w:val="009B2444"/>
    <w:rsid w:val="009B3110"/>
    <w:rsid w:val="009B5A6F"/>
    <w:rsid w:val="009C517D"/>
    <w:rsid w:val="009D046C"/>
    <w:rsid w:val="009D14D5"/>
    <w:rsid w:val="009D3639"/>
    <w:rsid w:val="009D3AF3"/>
    <w:rsid w:val="009D54D7"/>
    <w:rsid w:val="009E02AC"/>
    <w:rsid w:val="009E16DE"/>
    <w:rsid w:val="009E34BF"/>
    <w:rsid w:val="009E372C"/>
    <w:rsid w:val="009E731D"/>
    <w:rsid w:val="009E7C46"/>
    <w:rsid w:val="009F603A"/>
    <w:rsid w:val="00A00FC0"/>
    <w:rsid w:val="00A02A0F"/>
    <w:rsid w:val="00A042D5"/>
    <w:rsid w:val="00A04587"/>
    <w:rsid w:val="00A06FCB"/>
    <w:rsid w:val="00A07A21"/>
    <w:rsid w:val="00A12232"/>
    <w:rsid w:val="00A12FED"/>
    <w:rsid w:val="00A1714E"/>
    <w:rsid w:val="00A23A2F"/>
    <w:rsid w:val="00A25406"/>
    <w:rsid w:val="00A27C51"/>
    <w:rsid w:val="00A46226"/>
    <w:rsid w:val="00A54CCC"/>
    <w:rsid w:val="00A55493"/>
    <w:rsid w:val="00A55FD7"/>
    <w:rsid w:val="00A578BC"/>
    <w:rsid w:val="00A604D1"/>
    <w:rsid w:val="00A60E7A"/>
    <w:rsid w:val="00A61C86"/>
    <w:rsid w:val="00A707B1"/>
    <w:rsid w:val="00A70D6C"/>
    <w:rsid w:val="00A71964"/>
    <w:rsid w:val="00A73188"/>
    <w:rsid w:val="00A734CA"/>
    <w:rsid w:val="00A803A2"/>
    <w:rsid w:val="00A83705"/>
    <w:rsid w:val="00A870A2"/>
    <w:rsid w:val="00A90AF6"/>
    <w:rsid w:val="00A92476"/>
    <w:rsid w:val="00A961E9"/>
    <w:rsid w:val="00AA1FDE"/>
    <w:rsid w:val="00AA38C1"/>
    <w:rsid w:val="00AB1C22"/>
    <w:rsid w:val="00AB290C"/>
    <w:rsid w:val="00AB4AAE"/>
    <w:rsid w:val="00AC3455"/>
    <w:rsid w:val="00AC69FC"/>
    <w:rsid w:val="00AC6A15"/>
    <w:rsid w:val="00AD05E5"/>
    <w:rsid w:val="00AD2509"/>
    <w:rsid w:val="00AD436A"/>
    <w:rsid w:val="00AD6165"/>
    <w:rsid w:val="00AE0D69"/>
    <w:rsid w:val="00AF037D"/>
    <w:rsid w:val="00AF35BC"/>
    <w:rsid w:val="00AF3950"/>
    <w:rsid w:val="00AF711A"/>
    <w:rsid w:val="00B10742"/>
    <w:rsid w:val="00B15D4C"/>
    <w:rsid w:val="00B162ED"/>
    <w:rsid w:val="00B20ADE"/>
    <w:rsid w:val="00B21EE7"/>
    <w:rsid w:val="00B23A1C"/>
    <w:rsid w:val="00B240BB"/>
    <w:rsid w:val="00B2571B"/>
    <w:rsid w:val="00B321B8"/>
    <w:rsid w:val="00B422FF"/>
    <w:rsid w:val="00B435DC"/>
    <w:rsid w:val="00B4500A"/>
    <w:rsid w:val="00B45352"/>
    <w:rsid w:val="00B53F37"/>
    <w:rsid w:val="00B55580"/>
    <w:rsid w:val="00B55B52"/>
    <w:rsid w:val="00B60C2D"/>
    <w:rsid w:val="00B64749"/>
    <w:rsid w:val="00B647F6"/>
    <w:rsid w:val="00B671C0"/>
    <w:rsid w:val="00B70893"/>
    <w:rsid w:val="00B728D5"/>
    <w:rsid w:val="00B73E20"/>
    <w:rsid w:val="00B74BB3"/>
    <w:rsid w:val="00B76441"/>
    <w:rsid w:val="00B766FD"/>
    <w:rsid w:val="00B76D5F"/>
    <w:rsid w:val="00B77A72"/>
    <w:rsid w:val="00B80674"/>
    <w:rsid w:val="00B807E4"/>
    <w:rsid w:val="00B826CD"/>
    <w:rsid w:val="00B84229"/>
    <w:rsid w:val="00B85056"/>
    <w:rsid w:val="00B875A3"/>
    <w:rsid w:val="00B94720"/>
    <w:rsid w:val="00B947AE"/>
    <w:rsid w:val="00BA02DE"/>
    <w:rsid w:val="00BA10DC"/>
    <w:rsid w:val="00BA3F4E"/>
    <w:rsid w:val="00BA6501"/>
    <w:rsid w:val="00BA7840"/>
    <w:rsid w:val="00BB23AA"/>
    <w:rsid w:val="00BB4E80"/>
    <w:rsid w:val="00BB641D"/>
    <w:rsid w:val="00BC0D5F"/>
    <w:rsid w:val="00BC2730"/>
    <w:rsid w:val="00BC42DE"/>
    <w:rsid w:val="00BC5FDB"/>
    <w:rsid w:val="00BC66B5"/>
    <w:rsid w:val="00BC7E19"/>
    <w:rsid w:val="00BD05AA"/>
    <w:rsid w:val="00BD5880"/>
    <w:rsid w:val="00BE162A"/>
    <w:rsid w:val="00BF0220"/>
    <w:rsid w:val="00BF0ACA"/>
    <w:rsid w:val="00BF1A98"/>
    <w:rsid w:val="00BF2427"/>
    <w:rsid w:val="00BF281B"/>
    <w:rsid w:val="00BF35F1"/>
    <w:rsid w:val="00BF7B63"/>
    <w:rsid w:val="00C03821"/>
    <w:rsid w:val="00C0398B"/>
    <w:rsid w:val="00C06883"/>
    <w:rsid w:val="00C07E32"/>
    <w:rsid w:val="00C16395"/>
    <w:rsid w:val="00C16A74"/>
    <w:rsid w:val="00C174E1"/>
    <w:rsid w:val="00C17858"/>
    <w:rsid w:val="00C32405"/>
    <w:rsid w:val="00C34A10"/>
    <w:rsid w:val="00C3701F"/>
    <w:rsid w:val="00C405F2"/>
    <w:rsid w:val="00C40CE8"/>
    <w:rsid w:val="00C51139"/>
    <w:rsid w:val="00C542ED"/>
    <w:rsid w:val="00C54430"/>
    <w:rsid w:val="00C55FDD"/>
    <w:rsid w:val="00C60145"/>
    <w:rsid w:val="00C62C06"/>
    <w:rsid w:val="00C67A7B"/>
    <w:rsid w:val="00C7224D"/>
    <w:rsid w:val="00C74DC4"/>
    <w:rsid w:val="00C75964"/>
    <w:rsid w:val="00C80FBC"/>
    <w:rsid w:val="00C8210E"/>
    <w:rsid w:val="00C83E1C"/>
    <w:rsid w:val="00C83E8D"/>
    <w:rsid w:val="00C84BE4"/>
    <w:rsid w:val="00C84ED4"/>
    <w:rsid w:val="00C86949"/>
    <w:rsid w:val="00C95650"/>
    <w:rsid w:val="00CA617A"/>
    <w:rsid w:val="00CB3C89"/>
    <w:rsid w:val="00CB4676"/>
    <w:rsid w:val="00CC6B75"/>
    <w:rsid w:val="00CC7FFA"/>
    <w:rsid w:val="00CD0BDE"/>
    <w:rsid w:val="00CD19BD"/>
    <w:rsid w:val="00CD2F15"/>
    <w:rsid w:val="00CD3518"/>
    <w:rsid w:val="00CD4E3A"/>
    <w:rsid w:val="00CD688C"/>
    <w:rsid w:val="00CE03B9"/>
    <w:rsid w:val="00CE0D3A"/>
    <w:rsid w:val="00CE3B3A"/>
    <w:rsid w:val="00CE7F32"/>
    <w:rsid w:val="00CF022F"/>
    <w:rsid w:val="00CF38DB"/>
    <w:rsid w:val="00CF4F95"/>
    <w:rsid w:val="00D04BF7"/>
    <w:rsid w:val="00D05F69"/>
    <w:rsid w:val="00D07B73"/>
    <w:rsid w:val="00D07BF9"/>
    <w:rsid w:val="00D1112B"/>
    <w:rsid w:val="00D11EE2"/>
    <w:rsid w:val="00D14AD7"/>
    <w:rsid w:val="00D15A59"/>
    <w:rsid w:val="00D17194"/>
    <w:rsid w:val="00D17524"/>
    <w:rsid w:val="00D25F22"/>
    <w:rsid w:val="00D27C67"/>
    <w:rsid w:val="00D30030"/>
    <w:rsid w:val="00D365C6"/>
    <w:rsid w:val="00D36E89"/>
    <w:rsid w:val="00D43695"/>
    <w:rsid w:val="00D438C1"/>
    <w:rsid w:val="00D46939"/>
    <w:rsid w:val="00D507F4"/>
    <w:rsid w:val="00D51816"/>
    <w:rsid w:val="00D52BF8"/>
    <w:rsid w:val="00D55818"/>
    <w:rsid w:val="00D602E6"/>
    <w:rsid w:val="00D63008"/>
    <w:rsid w:val="00D65C87"/>
    <w:rsid w:val="00D71015"/>
    <w:rsid w:val="00D7178F"/>
    <w:rsid w:val="00D73BE2"/>
    <w:rsid w:val="00D750E5"/>
    <w:rsid w:val="00D753FF"/>
    <w:rsid w:val="00D7614F"/>
    <w:rsid w:val="00D762F7"/>
    <w:rsid w:val="00D76BBF"/>
    <w:rsid w:val="00D77884"/>
    <w:rsid w:val="00D80F19"/>
    <w:rsid w:val="00D85A88"/>
    <w:rsid w:val="00DA0B38"/>
    <w:rsid w:val="00DA1005"/>
    <w:rsid w:val="00DA2EC6"/>
    <w:rsid w:val="00DA40A1"/>
    <w:rsid w:val="00DA4AA3"/>
    <w:rsid w:val="00DA505A"/>
    <w:rsid w:val="00DA68E3"/>
    <w:rsid w:val="00DA6BAC"/>
    <w:rsid w:val="00DA6D57"/>
    <w:rsid w:val="00DB0439"/>
    <w:rsid w:val="00DB51E3"/>
    <w:rsid w:val="00DC2D06"/>
    <w:rsid w:val="00DC3010"/>
    <w:rsid w:val="00DC4B87"/>
    <w:rsid w:val="00DC79CD"/>
    <w:rsid w:val="00DD0EB3"/>
    <w:rsid w:val="00DD1F1E"/>
    <w:rsid w:val="00DD4AC8"/>
    <w:rsid w:val="00DD685A"/>
    <w:rsid w:val="00DD776E"/>
    <w:rsid w:val="00DF0037"/>
    <w:rsid w:val="00DF2224"/>
    <w:rsid w:val="00DF4759"/>
    <w:rsid w:val="00DF6727"/>
    <w:rsid w:val="00DF7F62"/>
    <w:rsid w:val="00E02621"/>
    <w:rsid w:val="00E02A26"/>
    <w:rsid w:val="00E04DF1"/>
    <w:rsid w:val="00E05CEC"/>
    <w:rsid w:val="00E07FD5"/>
    <w:rsid w:val="00E14D85"/>
    <w:rsid w:val="00E15F7E"/>
    <w:rsid w:val="00E2024E"/>
    <w:rsid w:val="00E22A18"/>
    <w:rsid w:val="00E27A87"/>
    <w:rsid w:val="00E31D48"/>
    <w:rsid w:val="00E35C50"/>
    <w:rsid w:val="00E375F0"/>
    <w:rsid w:val="00E41E43"/>
    <w:rsid w:val="00E42126"/>
    <w:rsid w:val="00E4546A"/>
    <w:rsid w:val="00E459A4"/>
    <w:rsid w:val="00E45B6B"/>
    <w:rsid w:val="00E507A7"/>
    <w:rsid w:val="00E508A9"/>
    <w:rsid w:val="00E50EF6"/>
    <w:rsid w:val="00E5117D"/>
    <w:rsid w:val="00E51C7D"/>
    <w:rsid w:val="00E55A18"/>
    <w:rsid w:val="00E55F85"/>
    <w:rsid w:val="00E603C6"/>
    <w:rsid w:val="00E61E93"/>
    <w:rsid w:val="00E63D29"/>
    <w:rsid w:val="00E649FF"/>
    <w:rsid w:val="00E66441"/>
    <w:rsid w:val="00E66FAC"/>
    <w:rsid w:val="00E73266"/>
    <w:rsid w:val="00E75B18"/>
    <w:rsid w:val="00E76E77"/>
    <w:rsid w:val="00E851AE"/>
    <w:rsid w:val="00E917D6"/>
    <w:rsid w:val="00E93F78"/>
    <w:rsid w:val="00E94F75"/>
    <w:rsid w:val="00E97BE2"/>
    <w:rsid w:val="00EA1319"/>
    <w:rsid w:val="00EA3BF6"/>
    <w:rsid w:val="00EA5C00"/>
    <w:rsid w:val="00EA77C2"/>
    <w:rsid w:val="00EB008A"/>
    <w:rsid w:val="00EB29B4"/>
    <w:rsid w:val="00EB662B"/>
    <w:rsid w:val="00EB6E74"/>
    <w:rsid w:val="00EC1032"/>
    <w:rsid w:val="00EC6B27"/>
    <w:rsid w:val="00EC7FD7"/>
    <w:rsid w:val="00ED3A6A"/>
    <w:rsid w:val="00ED4BEA"/>
    <w:rsid w:val="00ED5CCE"/>
    <w:rsid w:val="00ED7000"/>
    <w:rsid w:val="00EE15FB"/>
    <w:rsid w:val="00EE27C9"/>
    <w:rsid w:val="00EE42A6"/>
    <w:rsid w:val="00EE533F"/>
    <w:rsid w:val="00EF0C32"/>
    <w:rsid w:val="00EF4F7D"/>
    <w:rsid w:val="00EF6C05"/>
    <w:rsid w:val="00F042DC"/>
    <w:rsid w:val="00F14EA8"/>
    <w:rsid w:val="00F1796A"/>
    <w:rsid w:val="00F2336D"/>
    <w:rsid w:val="00F27EAE"/>
    <w:rsid w:val="00F31980"/>
    <w:rsid w:val="00F34CCD"/>
    <w:rsid w:val="00F35BA1"/>
    <w:rsid w:val="00F35F82"/>
    <w:rsid w:val="00F36C44"/>
    <w:rsid w:val="00F428C5"/>
    <w:rsid w:val="00F43D71"/>
    <w:rsid w:val="00F54729"/>
    <w:rsid w:val="00F56F3B"/>
    <w:rsid w:val="00F6090A"/>
    <w:rsid w:val="00F67446"/>
    <w:rsid w:val="00F71703"/>
    <w:rsid w:val="00F71B7F"/>
    <w:rsid w:val="00F7296B"/>
    <w:rsid w:val="00F74D38"/>
    <w:rsid w:val="00F77253"/>
    <w:rsid w:val="00F817A5"/>
    <w:rsid w:val="00F828C5"/>
    <w:rsid w:val="00F82A24"/>
    <w:rsid w:val="00F84445"/>
    <w:rsid w:val="00F86579"/>
    <w:rsid w:val="00F86D7B"/>
    <w:rsid w:val="00F93436"/>
    <w:rsid w:val="00F9479A"/>
    <w:rsid w:val="00F9674C"/>
    <w:rsid w:val="00FA137A"/>
    <w:rsid w:val="00FA6362"/>
    <w:rsid w:val="00FA7756"/>
    <w:rsid w:val="00FA77B4"/>
    <w:rsid w:val="00FB4354"/>
    <w:rsid w:val="00FB443D"/>
    <w:rsid w:val="00FB6633"/>
    <w:rsid w:val="00FB6E8A"/>
    <w:rsid w:val="00FC1584"/>
    <w:rsid w:val="00FC1F4E"/>
    <w:rsid w:val="00FC2B89"/>
    <w:rsid w:val="00FC61DC"/>
    <w:rsid w:val="00FE0F86"/>
    <w:rsid w:val="00FE2250"/>
    <w:rsid w:val="00FE4077"/>
    <w:rsid w:val="00FE6014"/>
    <w:rsid w:val="00FF1A80"/>
    <w:rsid w:val="00FF33D8"/>
    <w:rsid w:val="00FF3618"/>
    <w:rsid w:val="00FF41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1010">
      <o:colormru v:ext="edit" colors="#ffc"/>
      <o:colormenu v:ext="edit" fillcolor="none [1303]" strokecolor="none [1]" shadowcolor="none [2]"/>
    </o:shapedefaults>
    <o:shapelayout v:ext="edit">
      <o:idmap v:ext="edit" data="1"/>
      <o:regrouptable v:ext="edit">
        <o:entry new="1" old="0"/>
        <o:entry new="2" old="0"/>
        <o:entry new="3"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3D"/>
    <w:pPr>
      <w:widowControl w:val="0"/>
      <w:suppressAutoHyphens/>
    </w:pPr>
    <w:rPr>
      <w:rFonts w:eastAsia="Arial"/>
      <w:kern w:val="1"/>
      <w:sz w:val="24"/>
      <w:szCs w:val="24"/>
      <w:lang w:eastAsia="ar-SA"/>
    </w:rPr>
  </w:style>
  <w:style w:type="paragraph" w:styleId="1">
    <w:name w:val="heading 1"/>
    <w:basedOn w:val="a"/>
    <w:next w:val="a"/>
    <w:uiPriority w:val="9"/>
    <w:qFormat/>
    <w:rsid w:val="0084173D"/>
    <w:pPr>
      <w:pageBreakBefore/>
      <w:tabs>
        <w:tab w:val="num" w:pos="7520"/>
      </w:tabs>
      <w:suppressAutoHyphens w:val="0"/>
      <w:spacing w:before="240" w:after="240"/>
      <w:ind w:left="7520" w:hanging="432"/>
      <w:jc w:val="both"/>
      <w:outlineLvl w:val="0"/>
    </w:pPr>
    <w:rPr>
      <w:rFonts w:ascii="Arial" w:eastAsia="Times New Roman" w:hAnsi="Arial" w:cs="Arial"/>
      <w:b/>
      <w:bCs/>
      <w:sz w:val="32"/>
      <w:szCs w:val="32"/>
    </w:rPr>
  </w:style>
  <w:style w:type="paragraph" w:styleId="2">
    <w:name w:val="heading 2"/>
    <w:basedOn w:val="a"/>
    <w:next w:val="a"/>
    <w:uiPriority w:val="9"/>
    <w:qFormat/>
    <w:rsid w:val="0084173D"/>
    <w:pPr>
      <w:keepNext/>
      <w:widowControl/>
      <w:tabs>
        <w:tab w:val="left" w:pos="1144"/>
        <w:tab w:val="num" w:pos="2277"/>
      </w:tabs>
      <w:suppressAutoHyphens w:val="0"/>
      <w:spacing w:before="240" w:after="240"/>
      <w:ind w:left="1144"/>
      <w:jc w:val="both"/>
      <w:outlineLvl w:val="1"/>
    </w:pPr>
    <w:rPr>
      <w:rFonts w:eastAsia="Times New Roman"/>
      <w:b/>
      <w:bCs/>
      <w:i/>
      <w:iCs/>
      <w:color w:val="000000"/>
      <w:sz w:val="28"/>
      <w:szCs w:val="28"/>
    </w:rPr>
  </w:style>
  <w:style w:type="paragraph" w:styleId="3">
    <w:name w:val="heading 3"/>
    <w:basedOn w:val="a"/>
    <w:next w:val="a"/>
    <w:uiPriority w:val="9"/>
    <w:qFormat/>
    <w:rsid w:val="0084173D"/>
    <w:pPr>
      <w:keepNext/>
      <w:widowControl/>
      <w:tabs>
        <w:tab w:val="num" w:pos="720"/>
      </w:tabs>
      <w:suppressAutoHyphens w:val="0"/>
      <w:spacing w:before="120" w:after="120"/>
      <w:ind w:left="720" w:hanging="720"/>
      <w:jc w:val="both"/>
      <w:outlineLvl w:val="2"/>
    </w:pPr>
    <w:rPr>
      <w:rFonts w:eastAsia="Times New Roman"/>
      <w:b/>
      <w:bCs/>
      <w:i/>
      <w:iCs/>
    </w:rPr>
  </w:style>
  <w:style w:type="paragraph" w:styleId="4">
    <w:name w:val="heading 4"/>
    <w:basedOn w:val="a"/>
    <w:next w:val="a"/>
    <w:uiPriority w:val="9"/>
    <w:qFormat/>
    <w:rsid w:val="0084173D"/>
    <w:pPr>
      <w:keepNext/>
      <w:widowControl/>
      <w:tabs>
        <w:tab w:val="num" w:pos="864"/>
      </w:tabs>
      <w:suppressAutoHyphens w:val="0"/>
      <w:spacing w:before="240" w:after="60"/>
      <w:ind w:left="864" w:hanging="864"/>
      <w:jc w:val="both"/>
      <w:outlineLvl w:val="3"/>
    </w:pPr>
    <w:rPr>
      <w:rFonts w:eastAsia="Times New Roman"/>
      <w:b/>
      <w:bCs/>
    </w:rPr>
  </w:style>
  <w:style w:type="paragraph" w:styleId="5">
    <w:name w:val="heading 5"/>
    <w:basedOn w:val="a"/>
    <w:next w:val="a"/>
    <w:uiPriority w:val="9"/>
    <w:qFormat/>
    <w:rsid w:val="0084173D"/>
    <w:pPr>
      <w:widowControl/>
      <w:suppressAutoHyphens w:val="0"/>
      <w:spacing w:before="240" w:after="240"/>
      <w:jc w:val="both"/>
      <w:outlineLvl w:val="4"/>
    </w:pPr>
    <w:rPr>
      <w:rFonts w:eastAsia="Times New Roman"/>
      <w:b/>
      <w:bCs/>
      <w:i/>
      <w:iCs/>
      <w:u w:val="single"/>
    </w:rPr>
  </w:style>
  <w:style w:type="paragraph" w:styleId="6">
    <w:name w:val="heading 6"/>
    <w:basedOn w:val="a"/>
    <w:next w:val="a"/>
    <w:uiPriority w:val="9"/>
    <w:qFormat/>
    <w:rsid w:val="0084173D"/>
    <w:pPr>
      <w:keepNext/>
      <w:widowControl/>
      <w:tabs>
        <w:tab w:val="num" w:pos="1152"/>
      </w:tabs>
      <w:suppressAutoHyphens w:val="0"/>
      <w:ind w:left="1152" w:hanging="1152"/>
      <w:jc w:val="center"/>
      <w:outlineLvl w:val="5"/>
    </w:pPr>
    <w:rPr>
      <w:rFonts w:eastAsia="Times New Roman"/>
      <w:b/>
      <w:bCs/>
    </w:rPr>
  </w:style>
  <w:style w:type="paragraph" w:styleId="7">
    <w:name w:val="heading 7"/>
    <w:basedOn w:val="a"/>
    <w:next w:val="a"/>
    <w:uiPriority w:val="9"/>
    <w:qFormat/>
    <w:rsid w:val="0084173D"/>
    <w:pPr>
      <w:widowControl/>
      <w:tabs>
        <w:tab w:val="num" w:pos="1296"/>
      </w:tabs>
      <w:suppressAutoHyphens w:val="0"/>
      <w:spacing w:before="240" w:after="60"/>
      <w:ind w:left="1296" w:hanging="1296"/>
      <w:jc w:val="both"/>
      <w:outlineLvl w:val="6"/>
    </w:pPr>
    <w:rPr>
      <w:rFonts w:eastAsia="Times New Roman"/>
    </w:rPr>
  </w:style>
  <w:style w:type="paragraph" w:styleId="8">
    <w:name w:val="heading 8"/>
    <w:basedOn w:val="a"/>
    <w:next w:val="a"/>
    <w:uiPriority w:val="9"/>
    <w:qFormat/>
    <w:rsid w:val="0084173D"/>
    <w:pPr>
      <w:widowControl/>
      <w:tabs>
        <w:tab w:val="num" w:pos="1440"/>
      </w:tabs>
      <w:suppressAutoHyphens w:val="0"/>
      <w:spacing w:before="240" w:after="60"/>
      <w:ind w:left="1440" w:hanging="1440"/>
      <w:jc w:val="both"/>
      <w:outlineLvl w:val="7"/>
    </w:pPr>
    <w:rPr>
      <w:rFonts w:eastAsia="Times New Roman"/>
      <w:i/>
      <w:iCs/>
    </w:rPr>
  </w:style>
  <w:style w:type="paragraph" w:styleId="9">
    <w:name w:val="heading 9"/>
    <w:basedOn w:val="a"/>
    <w:next w:val="a"/>
    <w:uiPriority w:val="9"/>
    <w:qFormat/>
    <w:rsid w:val="0084173D"/>
    <w:pPr>
      <w:widowControl/>
      <w:tabs>
        <w:tab w:val="num" w:pos="1584"/>
      </w:tabs>
      <w:suppressAutoHyphens w:val="0"/>
      <w:spacing w:before="240" w:after="60"/>
      <w:ind w:left="1584" w:hanging="1584"/>
      <w:jc w:val="both"/>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173D"/>
    <w:rPr>
      <w:rFonts w:ascii="Symbol" w:hAnsi="Symbol" w:cs="Symbol"/>
      <w:sz w:val="22"/>
      <w:szCs w:val="22"/>
    </w:rPr>
  </w:style>
  <w:style w:type="character" w:customStyle="1" w:styleId="WW8Num2z0">
    <w:name w:val="WW8Num2z0"/>
    <w:rsid w:val="0084173D"/>
    <w:rPr>
      <w:rFonts w:ascii="Symbol" w:hAnsi="Symbol" w:cs="Symbol"/>
    </w:rPr>
  </w:style>
  <w:style w:type="character" w:customStyle="1" w:styleId="WW8Num3z0">
    <w:name w:val="WW8Num3z0"/>
    <w:rsid w:val="0084173D"/>
    <w:rPr>
      <w:rFonts w:ascii="Symbol" w:hAnsi="Symbol" w:cs="Symbol"/>
      <w:sz w:val="22"/>
      <w:szCs w:val="22"/>
    </w:rPr>
  </w:style>
  <w:style w:type="character" w:customStyle="1" w:styleId="WW8Num5z0">
    <w:name w:val="WW8Num5z0"/>
    <w:rsid w:val="0084173D"/>
    <w:rPr>
      <w:rFonts w:ascii="Symbol" w:hAnsi="Symbol" w:cs="OpenSymbol"/>
    </w:rPr>
  </w:style>
  <w:style w:type="character" w:customStyle="1" w:styleId="WW8Num7z0">
    <w:name w:val="WW8Num7z0"/>
    <w:rsid w:val="0084173D"/>
    <w:rPr>
      <w:rFonts w:ascii="Symbol" w:hAnsi="Symbol" w:cs="Symbol"/>
    </w:rPr>
  </w:style>
  <w:style w:type="character" w:customStyle="1" w:styleId="WW8Num7z1">
    <w:name w:val="WW8Num7z1"/>
    <w:rsid w:val="0084173D"/>
    <w:rPr>
      <w:rFonts w:ascii="Courier New" w:hAnsi="Courier New" w:cs="Courier New"/>
    </w:rPr>
  </w:style>
  <w:style w:type="character" w:customStyle="1" w:styleId="WW8Num7z2">
    <w:name w:val="WW8Num7z2"/>
    <w:rsid w:val="0084173D"/>
    <w:rPr>
      <w:rFonts w:ascii="Wingdings" w:hAnsi="Wingdings" w:cs="Wingdings"/>
    </w:rPr>
  </w:style>
  <w:style w:type="character" w:customStyle="1" w:styleId="WW8Num14z1">
    <w:name w:val="WW8Num14z1"/>
    <w:rsid w:val="0084173D"/>
    <w:rPr>
      <w:rFonts w:ascii="Courier New" w:hAnsi="Courier New" w:cs="Courier New"/>
    </w:rPr>
  </w:style>
  <w:style w:type="character" w:customStyle="1" w:styleId="WW8Num14z2">
    <w:name w:val="WW8Num14z2"/>
    <w:rsid w:val="0084173D"/>
    <w:rPr>
      <w:rFonts w:ascii="Wingdings" w:hAnsi="Wingdings" w:cs="Wingdings"/>
    </w:rPr>
  </w:style>
  <w:style w:type="character" w:customStyle="1" w:styleId="WW8Num14z3">
    <w:name w:val="WW8Num14z3"/>
    <w:rsid w:val="0084173D"/>
    <w:rPr>
      <w:rFonts w:ascii="Symbol" w:hAnsi="Symbol" w:cs="Symbol"/>
    </w:rPr>
  </w:style>
  <w:style w:type="character" w:customStyle="1" w:styleId="WW8Num15z0">
    <w:name w:val="WW8Num15z0"/>
    <w:rsid w:val="0084173D"/>
    <w:rPr>
      <w:rFonts w:ascii="Wingdings" w:hAnsi="Wingdings" w:cs="Wingdings"/>
    </w:rPr>
  </w:style>
  <w:style w:type="character" w:customStyle="1" w:styleId="WW8Num15z1">
    <w:name w:val="WW8Num15z1"/>
    <w:rsid w:val="0084173D"/>
    <w:rPr>
      <w:rFonts w:ascii="Courier New" w:hAnsi="Courier New" w:cs="Courier New"/>
    </w:rPr>
  </w:style>
  <w:style w:type="character" w:customStyle="1" w:styleId="WW8Num15z3">
    <w:name w:val="WW8Num15z3"/>
    <w:rsid w:val="0084173D"/>
    <w:rPr>
      <w:rFonts w:ascii="Symbol" w:hAnsi="Symbol" w:cs="Symbol"/>
    </w:rPr>
  </w:style>
  <w:style w:type="character" w:customStyle="1" w:styleId="WW8Num16z0">
    <w:name w:val="WW8Num16z0"/>
    <w:rsid w:val="0084173D"/>
    <w:rPr>
      <w:rFonts w:ascii="Wingdings" w:hAnsi="Wingdings" w:cs="Wingdings"/>
    </w:rPr>
  </w:style>
  <w:style w:type="character" w:customStyle="1" w:styleId="WW8Num16z1">
    <w:name w:val="WW8Num16z1"/>
    <w:rsid w:val="0084173D"/>
    <w:rPr>
      <w:rFonts w:ascii="Courier New" w:hAnsi="Courier New" w:cs="Courier New"/>
    </w:rPr>
  </w:style>
  <w:style w:type="character" w:customStyle="1" w:styleId="WW8Num16z3">
    <w:name w:val="WW8Num16z3"/>
    <w:rsid w:val="0084173D"/>
    <w:rPr>
      <w:rFonts w:ascii="Symbol" w:hAnsi="Symbol" w:cs="Symbol"/>
    </w:rPr>
  </w:style>
  <w:style w:type="character" w:customStyle="1" w:styleId="WW8Num20z0">
    <w:name w:val="WW8Num20z0"/>
    <w:rsid w:val="0084173D"/>
    <w:rPr>
      <w:rFonts w:ascii="Wingdings" w:hAnsi="Wingdings" w:cs="Wingdings"/>
    </w:rPr>
  </w:style>
  <w:style w:type="character" w:customStyle="1" w:styleId="WW8Num20z1">
    <w:name w:val="WW8Num20z1"/>
    <w:rsid w:val="0084173D"/>
    <w:rPr>
      <w:rFonts w:ascii="Courier New" w:hAnsi="Courier New" w:cs="Courier New"/>
    </w:rPr>
  </w:style>
  <w:style w:type="character" w:customStyle="1" w:styleId="WW8Num20z3">
    <w:name w:val="WW8Num20z3"/>
    <w:rsid w:val="0084173D"/>
    <w:rPr>
      <w:rFonts w:ascii="Symbol" w:hAnsi="Symbol" w:cs="Symbol"/>
    </w:rPr>
  </w:style>
  <w:style w:type="character" w:customStyle="1" w:styleId="WW8Num21z1">
    <w:name w:val="WW8Num21z1"/>
    <w:rsid w:val="0084173D"/>
    <w:rPr>
      <w:rFonts w:ascii="Courier New" w:hAnsi="Courier New" w:cs="Courier New"/>
    </w:rPr>
  </w:style>
  <w:style w:type="character" w:customStyle="1" w:styleId="WW8Num21z2">
    <w:name w:val="WW8Num21z2"/>
    <w:rsid w:val="0084173D"/>
    <w:rPr>
      <w:rFonts w:ascii="Wingdings" w:hAnsi="Wingdings" w:cs="Wingdings"/>
    </w:rPr>
  </w:style>
  <w:style w:type="character" w:customStyle="1" w:styleId="WW8Num21z3">
    <w:name w:val="WW8Num21z3"/>
    <w:rsid w:val="0084173D"/>
    <w:rPr>
      <w:rFonts w:ascii="Symbol" w:hAnsi="Symbol" w:cs="Symbol"/>
    </w:rPr>
  </w:style>
  <w:style w:type="character" w:customStyle="1" w:styleId="WW8Num22z1">
    <w:name w:val="WW8Num22z1"/>
    <w:rsid w:val="0084173D"/>
    <w:rPr>
      <w:rFonts w:ascii="Arial" w:eastAsia="Times New Roman" w:hAnsi="Arial" w:cs="Arial"/>
    </w:rPr>
  </w:style>
  <w:style w:type="character" w:customStyle="1" w:styleId="20">
    <w:name w:val="Προεπιλεγμένη γραμματοσειρά2"/>
    <w:rsid w:val="0084173D"/>
  </w:style>
  <w:style w:type="character" w:customStyle="1" w:styleId="1Char">
    <w:name w:val="Επικεφαλίδα 1 Char"/>
    <w:basedOn w:val="20"/>
    <w:uiPriority w:val="9"/>
    <w:rsid w:val="0084173D"/>
    <w:rPr>
      <w:rFonts w:ascii="Arial" w:hAnsi="Arial" w:cs="Arial"/>
      <w:b/>
      <w:bCs/>
      <w:kern w:val="1"/>
      <w:sz w:val="32"/>
      <w:szCs w:val="32"/>
    </w:rPr>
  </w:style>
  <w:style w:type="character" w:customStyle="1" w:styleId="2Char">
    <w:name w:val="Επικεφαλίδα 2 Char"/>
    <w:basedOn w:val="20"/>
    <w:uiPriority w:val="9"/>
    <w:rsid w:val="0084173D"/>
    <w:rPr>
      <w:b/>
      <w:bCs/>
      <w:i/>
      <w:iCs/>
      <w:color w:val="000000"/>
      <w:sz w:val="28"/>
      <w:szCs w:val="28"/>
    </w:rPr>
  </w:style>
  <w:style w:type="character" w:customStyle="1" w:styleId="3Char">
    <w:name w:val="Επικεφαλίδα 3 Char"/>
    <w:basedOn w:val="20"/>
    <w:uiPriority w:val="9"/>
    <w:rsid w:val="0084173D"/>
    <w:rPr>
      <w:b/>
      <w:bCs/>
      <w:i/>
      <w:iCs/>
      <w:sz w:val="24"/>
      <w:szCs w:val="24"/>
    </w:rPr>
  </w:style>
  <w:style w:type="character" w:customStyle="1" w:styleId="4Char">
    <w:name w:val="Επικεφαλίδα 4 Char"/>
    <w:basedOn w:val="20"/>
    <w:uiPriority w:val="9"/>
    <w:rsid w:val="0084173D"/>
    <w:rPr>
      <w:b/>
      <w:bCs/>
      <w:sz w:val="24"/>
      <w:szCs w:val="24"/>
    </w:rPr>
  </w:style>
  <w:style w:type="character" w:customStyle="1" w:styleId="5Char">
    <w:name w:val="Επικεφαλίδα 5 Char"/>
    <w:basedOn w:val="20"/>
    <w:uiPriority w:val="9"/>
    <w:rsid w:val="0084173D"/>
    <w:rPr>
      <w:b/>
      <w:bCs/>
      <w:i/>
      <w:iCs/>
      <w:sz w:val="24"/>
      <w:szCs w:val="24"/>
      <w:u w:val="single"/>
    </w:rPr>
  </w:style>
  <w:style w:type="character" w:customStyle="1" w:styleId="6Char">
    <w:name w:val="Επικεφαλίδα 6 Char"/>
    <w:basedOn w:val="20"/>
    <w:uiPriority w:val="9"/>
    <w:rsid w:val="0084173D"/>
    <w:rPr>
      <w:b/>
      <w:bCs/>
      <w:sz w:val="24"/>
      <w:szCs w:val="24"/>
    </w:rPr>
  </w:style>
  <w:style w:type="character" w:customStyle="1" w:styleId="7Char">
    <w:name w:val="Επικεφαλίδα 7 Char"/>
    <w:basedOn w:val="20"/>
    <w:uiPriority w:val="9"/>
    <w:rsid w:val="0084173D"/>
    <w:rPr>
      <w:sz w:val="24"/>
      <w:szCs w:val="24"/>
    </w:rPr>
  </w:style>
  <w:style w:type="character" w:customStyle="1" w:styleId="8Char">
    <w:name w:val="Επικεφαλίδα 8 Char"/>
    <w:basedOn w:val="20"/>
    <w:uiPriority w:val="9"/>
    <w:rsid w:val="0084173D"/>
    <w:rPr>
      <w:i/>
      <w:iCs/>
      <w:sz w:val="24"/>
      <w:szCs w:val="24"/>
    </w:rPr>
  </w:style>
  <w:style w:type="character" w:customStyle="1" w:styleId="9Char">
    <w:name w:val="Επικεφαλίδα 9 Char"/>
    <w:basedOn w:val="20"/>
    <w:uiPriority w:val="9"/>
    <w:rsid w:val="0084173D"/>
    <w:rPr>
      <w:rFonts w:ascii="Arial" w:hAnsi="Arial" w:cs="Arial"/>
      <w:sz w:val="22"/>
      <w:szCs w:val="22"/>
    </w:rPr>
  </w:style>
  <w:style w:type="character" w:customStyle="1" w:styleId="WW8Num3z1">
    <w:name w:val="WW8Num3z1"/>
    <w:rsid w:val="0084173D"/>
    <w:rPr>
      <w:rFonts w:ascii="Courier New" w:hAnsi="Courier New" w:cs="Courier New"/>
    </w:rPr>
  </w:style>
  <w:style w:type="character" w:customStyle="1" w:styleId="WW8Num3z2">
    <w:name w:val="WW8Num3z2"/>
    <w:rsid w:val="0084173D"/>
    <w:rPr>
      <w:rFonts w:ascii="Wingdings" w:hAnsi="Wingdings" w:cs="Wingdings"/>
    </w:rPr>
  </w:style>
  <w:style w:type="character" w:customStyle="1" w:styleId="WW8Num3z3">
    <w:name w:val="WW8Num3z3"/>
    <w:rsid w:val="0084173D"/>
    <w:rPr>
      <w:rFonts w:ascii="Symbol" w:hAnsi="Symbol" w:cs="Symbol"/>
    </w:rPr>
  </w:style>
  <w:style w:type="character" w:customStyle="1" w:styleId="WW8Num10z0">
    <w:name w:val="WW8Num10z0"/>
    <w:rsid w:val="0084173D"/>
    <w:rPr>
      <w:rFonts w:ascii="Symbol" w:hAnsi="Symbol" w:cs="Symbol"/>
    </w:rPr>
  </w:style>
  <w:style w:type="character" w:customStyle="1" w:styleId="WW8Num10z1">
    <w:name w:val="WW8Num10z1"/>
    <w:rsid w:val="0084173D"/>
    <w:rPr>
      <w:rFonts w:ascii="Courier New" w:hAnsi="Courier New" w:cs="Courier New"/>
    </w:rPr>
  </w:style>
  <w:style w:type="character" w:customStyle="1" w:styleId="WW8Num10z2">
    <w:name w:val="WW8Num10z2"/>
    <w:rsid w:val="0084173D"/>
    <w:rPr>
      <w:rFonts w:ascii="Wingdings" w:hAnsi="Wingdings" w:cs="Wingdings"/>
    </w:rPr>
  </w:style>
  <w:style w:type="character" w:customStyle="1" w:styleId="10">
    <w:name w:val="Προεπιλεγμένη γραμματοσειρά1"/>
    <w:rsid w:val="0084173D"/>
  </w:style>
  <w:style w:type="character" w:styleId="a3">
    <w:name w:val="page number"/>
    <w:basedOn w:val="10"/>
    <w:rsid w:val="0084173D"/>
  </w:style>
  <w:style w:type="character" w:customStyle="1" w:styleId="a4">
    <w:name w:val="Κουκίδες"/>
    <w:rsid w:val="0084173D"/>
    <w:rPr>
      <w:rFonts w:ascii="OpenSymbol" w:eastAsia="OpenSymbol" w:hAnsi="OpenSymbol" w:cs="OpenSymbol"/>
    </w:rPr>
  </w:style>
  <w:style w:type="character" w:customStyle="1" w:styleId="a5">
    <w:name w:val="Σύμβολο υποσημείωσης"/>
    <w:rsid w:val="0084173D"/>
  </w:style>
  <w:style w:type="character" w:customStyle="1" w:styleId="11">
    <w:name w:val="Παραπομπή υποσημείωσης1"/>
    <w:rsid w:val="0084173D"/>
    <w:rPr>
      <w:vertAlign w:val="superscript"/>
    </w:rPr>
  </w:style>
  <w:style w:type="character" w:customStyle="1" w:styleId="a6">
    <w:name w:val="Χαρακτήρες αρίθμησης"/>
    <w:rsid w:val="0084173D"/>
  </w:style>
  <w:style w:type="character" w:customStyle="1" w:styleId="a7">
    <w:name w:val="Σύμβολα σημείωσης τέλους"/>
    <w:rsid w:val="0084173D"/>
    <w:rPr>
      <w:vertAlign w:val="superscript"/>
    </w:rPr>
  </w:style>
  <w:style w:type="character" w:customStyle="1" w:styleId="WW-">
    <w:name w:val="WW-Σύμβολα σημείωσης τέλους"/>
    <w:rsid w:val="0084173D"/>
  </w:style>
  <w:style w:type="character" w:customStyle="1" w:styleId="Char">
    <w:name w:val="Υποσέλιδο Char"/>
    <w:basedOn w:val="20"/>
    <w:uiPriority w:val="99"/>
    <w:rsid w:val="0084173D"/>
    <w:rPr>
      <w:rFonts w:eastAsia="Arial"/>
      <w:kern w:val="1"/>
      <w:sz w:val="24"/>
      <w:szCs w:val="24"/>
    </w:rPr>
  </w:style>
  <w:style w:type="character" w:customStyle="1" w:styleId="Char0">
    <w:name w:val="Κείμενο υποσημείωσης Char"/>
    <w:aliases w:val="Point 3 Char Char,Footnote text Char,Char Char, Char Char Char Char,Κείμενο υποσημείωσης-KATERINA Char"/>
    <w:basedOn w:val="20"/>
    <w:rsid w:val="0084173D"/>
    <w:rPr>
      <w:rFonts w:eastAsia="Arial"/>
      <w:kern w:val="1"/>
    </w:rPr>
  </w:style>
  <w:style w:type="character" w:styleId="a8">
    <w:name w:val="Strong"/>
    <w:basedOn w:val="20"/>
    <w:rsid w:val="0084173D"/>
    <w:rPr>
      <w:b/>
      <w:bCs/>
    </w:rPr>
  </w:style>
  <w:style w:type="character" w:customStyle="1" w:styleId="Char1">
    <w:name w:val="Κεφαλίδα Char"/>
    <w:basedOn w:val="20"/>
    <w:uiPriority w:val="99"/>
    <w:rsid w:val="0084173D"/>
    <w:rPr>
      <w:rFonts w:eastAsia="Arial"/>
      <w:kern w:val="1"/>
      <w:sz w:val="24"/>
      <w:szCs w:val="24"/>
    </w:rPr>
  </w:style>
  <w:style w:type="character" w:customStyle="1" w:styleId="Char2">
    <w:name w:val="Κείμενο πλαισίου Char"/>
    <w:basedOn w:val="20"/>
    <w:uiPriority w:val="99"/>
    <w:rsid w:val="0084173D"/>
    <w:rPr>
      <w:rFonts w:ascii="Tahoma" w:eastAsia="Arial" w:hAnsi="Tahoma" w:cs="Tahoma"/>
      <w:kern w:val="1"/>
      <w:sz w:val="16"/>
      <w:szCs w:val="16"/>
    </w:rPr>
  </w:style>
  <w:style w:type="character" w:styleId="a9">
    <w:name w:val="footnote reference"/>
    <w:aliases w:val="Footnote Reference Superscript,Footnote symbol,Footnote"/>
    <w:rsid w:val="0084173D"/>
    <w:rPr>
      <w:vertAlign w:val="superscript"/>
    </w:rPr>
  </w:style>
  <w:style w:type="character" w:styleId="aa">
    <w:name w:val="endnote reference"/>
    <w:uiPriority w:val="99"/>
    <w:rsid w:val="0084173D"/>
    <w:rPr>
      <w:vertAlign w:val="superscript"/>
    </w:rPr>
  </w:style>
  <w:style w:type="paragraph" w:customStyle="1" w:styleId="ab">
    <w:name w:val="Επικεφαλίδα"/>
    <w:basedOn w:val="a"/>
    <w:next w:val="ac"/>
    <w:rsid w:val="0084173D"/>
    <w:pPr>
      <w:keepNext/>
      <w:spacing w:before="240" w:after="120"/>
    </w:pPr>
    <w:rPr>
      <w:rFonts w:ascii="Arial" w:eastAsia="Lucida Sans Unicode" w:hAnsi="Arial" w:cs="Tahoma"/>
      <w:sz w:val="28"/>
      <w:szCs w:val="28"/>
    </w:rPr>
  </w:style>
  <w:style w:type="paragraph" w:styleId="ac">
    <w:name w:val="Body Text"/>
    <w:basedOn w:val="a"/>
    <w:link w:val="Char3"/>
    <w:rsid w:val="0084173D"/>
    <w:pPr>
      <w:spacing w:after="120"/>
    </w:pPr>
  </w:style>
  <w:style w:type="character" w:customStyle="1" w:styleId="Char3">
    <w:name w:val="Σώμα κειμένου Char"/>
    <w:basedOn w:val="a0"/>
    <w:link w:val="ac"/>
    <w:rsid w:val="00245E71"/>
    <w:rPr>
      <w:rFonts w:eastAsia="Arial"/>
      <w:kern w:val="1"/>
      <w:sz w:val="24"/>
      <w:szCs w:val="24"/>
      <w:lang w:eastAsia="ar-SA"/>
    </w:rPr>
  </w:style>
  <w:style w:type="paragraph" w:styleId="ad">
    <w:name w:val="List"/>
    <w:basedOn w:val="ac"/>
    <w:rsid w:val="0084173D"/>
    <w:rPr>
      <w:rFonts w:cs="Tahoma"/>
    </w:rPr>
  </w:style>
  <w:style w:type="paragraph" w:customStyle="1" w:styleId="12">
    <w:name w:val="Λεζάντα1"/>
    <w:basedOn w:val="a"/>
    <w:rsid w:val="0084173D"/>
    <w:pPr>
      <w:suppressLineNumbers/>
      <w:spacing w:before="120" w:after="120"/>
    </w:pPr>
    <w:rPr>
      <w:rFonts w:cs="Tahoma"/>
      <w:i/>
      <w:iCs/>
    </w:rPr>
  </w:style>
  <w:style w:type="paragraph" w:customStyle="1" w:styleId="ae">
    <w:name w:val="Ευρετήριο"/>
    <w:basedOn w:val="a"/>
    <w:rsid w:val="0084173D"/>
    <w:pPr>
      <w:suppressLineNumbers/>
    </w:pPr>
    <w:rPr>
      <w:rFonts w:cs="Tahoma"/>
    </w:rPr>
  </w:style>
  <w:style w:type="paragraph" w:styleId="af">
    <w:name w:val="footer"/>
    <w:basedOn w:val="a"/>
    <w:uiPriority w:val="99"/>
    <w:rsid w:val="0084173D"/>
    <w:pPr>
      <w:tabs>
        <w:tab w:val="center" w:pos="4153"/>
        <w:tab w:val="right" w:pos="8306"/>
      </w:tabs>
    </w:pPr>
  </w:style>
  <w:style w:type="paragraph" w:customStyle="1" w:styleId="21">
    <w:name w:val="Βασικό2"/>
    <w:basedOn w:val="a"/>
    <w:rsid w:val="0084173D"/>
    <w:pPr>
      <w:jc w:val="both"/>
    </w:pPr>
    <w:rPr>
      <w:rFonts w:ascii="Tahoma" w:hAnsi="Tahoma" w:cs="Tahoma"/>
      <w:szCs w:val="20"/>
    </w:rPr>
  </w:style>
  <w:style w:type="paragraph" w:customStyle="1" w:styleId="af0">
    <w:name w:val="Περιεχόμενα πλαισίου"/>
    <w:basedOn w:val="ac"/>
    <w:rsid w:val="0084173D"/>
  </w:style>
  <w:style w:type="paragraph" w:styleId="af1">
    <w:name w:val="footnote text"/>
    <w:aliases w:val="Point 3 Char,Footnote text,Char, Char Char Char,Κείμενο υποσημείωσης-KATERINA"/>
    <w:basedOn w:val="a"/>
    <w:rsid w:val="0084173D"/>
    <w:pPr>
      <w:suppressLineNumbers/>
      <w:ind w:left="283" w:hanging="283"/>
    </w:pPr>
    <w:rPr>
      <w:sz w:val="20"/>
      <w:szCs w:val="20"/>
    </w:rPr>
  </w:style>
  <w:style w:type="paragraph" w:customStyle="1" w:styleId="af2">
    <w:name w:val="Περιεχόμενα πίνακα"/>
    <w:basedOn w:val="a"/>
    <w:rsid w:val="0084173D"/>
    <w:pPr>
      <w:suppressLineNumbers/>
    </w:pPr>
  </w:style>
  <w:style w:type="paragraph" w:styleId="af3">
    <w:name w:val="header"/>
    <w:basedOn w:val="a"/>
    <w:uiPriority w:val="99"/>
    <w:rsid w:val="0084173D"/>
    <w:pPr>
      <w:tabs>
        <w:tab w:val="center" w:pos="4153"/>
        <w:tab w:val="right" w:pos="8306"/>
      </w:tabs>
    </w:pPr>
  </w:style>
  <w:style w:type="paragraph" w:styleId="Web">
    <w:name w:val="Normal (Web)"/>
    <w:basedOn w:val="a"/>
    <w:rsid w:val="0084173D"/>
    <w:pPr>
      <w:widowControl/>
      <w:suppressAutoHyphens w:val="0"/>
      <w:spacing w:before="100" w:after="100"/>
    </w:pPr>
    <w:rPr>
      <w:rFonts w:eastAsia="Times New Roman"/>
    </w:rPr>
  </w:style>
  <w:style w:type="paragraph" w:styleId="af4">
    <w:name w:val="Balloon Text"/>
    <w:basedOn w:val="a"/>
    <w:uiPriority w:val="99"/>
    <w:rsid w:val="0084173D"/>
    <w:rPr>
      <w:rFonts w:ascii="Tahoma" w:hAnsi="Tahoma" w:cs="Tahoma"/>
      <w:sz w:val="16"/>
      <w:szCs w:val="16"/>
    </w:rPr>
  </w:style>
  <w:style w:type="paragraph" w:customStyle="1" w:styleId="13">
    <w:name w:val="Παράγραφος λίστας1"/>
    <w:basedOn w:val="a"/>
    <w:rsid w:val="0084173D"/>
    <w:pPr>
      <w:widowControl/>
      <w:suppressAutoHyphens w:val="0"/>
      <w:ind w:left="720"/>
      <w:jc w:val="both"/>
    </w:pPr>
    <w:rPr>
      <w:rFonts w:eastAsia="Times New Roman"/>
    </w:rPr>
  </w:style>
  <w:style w:type="paragraph" w:customStyle="1" w:styleId="af5">
    <w:name w:val="Επικεφαλίδα πίνακα"/>
    <w:basedOn w:val="af2"/>
    <w:rsid w:val="0084173D"/>
    <w:pPr>
      <w:jc w:val="center"/>
    </w:pPr>
    <w:rPr>
      <w:b/>
      <w:bCs/>
    </w:rPr>
  </w:style>
  <w:style w:type="paragraph" w:customStyle="1" w:styleId="14">
    <w:name w:val="Βασικό1"/>
    <w:basedOn w:val="a"/>
    <w:rsid w:val="0084173D"/>
    <w:pPr>
      <w:autoSpaceDE w:val="0"/>
    </w:pPr>
    <w:rPr>
      <w:rFonts w:ascii="Arial" w:hAnsi="Arial" w:cs="Arial"/>
      <w:color w:val="000000"/>
      <w:kern w:val="0"/>
      <w:lang w:eastAsia="hi-IN" w:bidi="hi-IN"/>
    </w:rPr>
  </w:style>
  <w:style w:type="paragraph" w:customStyle="1" w:styleId="Heading22">
    <w:name w:val="Heading 2+2"/>
    <w:basedOn w:val="14"/>
    <w:next w:val="14"/>
    <w:rsid w:val="0084173D"/>
    <w:rPr>
      <w:rFonts w:ascii="Times New Roman" w:eastAsia="SimSun" w:hAnsi="Times New Roman" w:cs="Mangal"/>
      <w:color w:val="auto"/>
    </w:rPr>
  </w:style>
  <w:style w:type="paragraph" w:customStyle="1" w:styleId="Heading3">
    <w:name w:val="Heading 3"/>
    <w:basedOn w:val="14"/>
    <w:next w:val="14"/>
    <w:rsid w:val="0084173D"/>
    <w:rPr>
      <w:rFonts w:ascii="Times New Roman" w:eastAsia="SimSun" w:hAnsi="Times New Roman" w:cs="Mangal"/>
      <w:color w:val="auto"/>
    </w:rPr>
  </w:style>
  <w:style w:type="paragraph" w:styleId="af6">
    <w:name w:val="List Paragraph"/>
    <w:basedOn w:val="a"/>
    <w:uiPriority w:val="34"/>
    <w:qFormat/>
    <w:rsid w:val="006E2E59"/>
    <w:pPr>
      <w:ind w:left="720"/>
      <w:contextualSpacing/>
    </w:pPr>
  </w:style>
  <w:style w:type="character" w:styleId="-">
    <w:name w:val="Hyperlink"/>
    <w:basedOn w:val="a0"/>
    <w:uiPriority w:val="99"/>
    <w:unhideWhenUsed/>
    <w:rsid w:val="008F12E2"/>
    <w:rPr>
      <w:color w:val="0000FF"/>
      <w:u w:val="single"/>
    </w:rPr>
  </w:style>
  <w:style w:type="paragraph" w:customStyle="1" w:styleId="style19">
    <w:name w:val="style19"/>
    <w:basedOn w:val="a"/>
    <w:rsid w:val="000E561D"/>
    <w:pPr>
      <w:widowControl/>
      <w:spacing w:line="360" w:lineRule="auto"/>
      <w:jc w:val="both"/>
    </w:pPr>
    <w:rPr>
      <w:rFonts w:eastAsia="Times New Roman"/>
      <w:kern w:val="0"/>
      <w:sz w:val="20"/>
      <w:szCs w:val="20"/>
      <w:lang w:eastAsia="hi-IN" w:bidi="hi-IN"/>
    </w:rPr>
  </w:style>
  <w:style w:type="table" w:styleId="af7">
    <w:name w:val="Table Grid"/>
    <w:basedOn w:val="a1"/>
    <w:rsid w:val="00F43D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itle1">
    <w:name w:val="bodytitle1"/>
    <w:basedOn w:val="10"/>
    <w:rsid w:val="00320CEE"/>
    <w:rPr>
      <w:rFonts w:ascii="Verdana" w:hAnsi="Verdana" w:cs="Verdana"/>
      <w:b/>
      <w:bCs/>
      <w:color w:val="666666"/>
      <w:sz w:val="27"/>
      <w:szCs w:val="27"/>
    </w:rPr>
  </w:style>
  <w:style w:type="character" w:customStyle="1" w:styleId="bodytext1">
    <w:name w:val="bodytext1"/>
    <w:basedOn w:val="10"/>
    <w:rsid w:val="00320CEE"/>
    <w:rPr>
      <w:rFonts w:ascii="Verdana" w:hAnsi="Verdana" w:cs="Verdana"/>
      <w:i w:val="0"/>
      <w:iCs w:val="0"/>
      <w:color w:val="000000"/>
      <w:sz w:val="23"/>
      <w:szCs w:val="23"/>
    </w:rPr>
  </w:style>
  <w:style w:type="paragraph" w:customStyle="1" w:styleId="bodytitle">
    <w:name w:val="bodytitle"/>
    <w:basedOn w:val="a"/>
    <w:rsid w:val="00320CEE"/>
    <w:pPr>
      <w:widowControl/>
      <w:spacing w:before="280" w:after="280"/>
    </w:pPr>
    <w:rPr>
      <w:rFonts w:ascii="Verdana" w:eastAsia="Times New Roman" w:hAnsi="Verdana" w:cs="Verdana"/>
      <w:b/>
      <w:bCs/>
      <w:color w:val="666666"/>
      <w:kern w:val="0"/>
      <w:sz w:val="27"/>
      <w:szCs w:val="27"/>
      <w:lang w:eastAsia="hi-IN" w:bidi="hi-IN"/>
    </w:rPr>
  </w:style>
  <w:style w:type="paragraph" w:customStyle="1" w:styleId="bodytext">
    <w:name w:val="bodytext"/>
    <w:basedOn w:val="a"/>
    <w:rsid w:val="00320CEE"/>
    <w:pPr>
      <w:widowControl/>
      <w:spacing w:before="280" w:after="280"/>
      <w:jc w:val="both"/>
    </w:pPr>
    <w:rPr>
      <w:rFonts w:ascii="Verdana" w:eastAsia="Times New Roman" w:hAnsi="Verdana" w:cs="Verdana"/>
      <w:color w:val="000000"/>
      <w:kern w:val="0"/>
      <w:sz w:val="23"/>
      <w:szCs w:val="23"/>
      <w:lang w:eastAsia="hi-IN" w:bidi="hi-IN"/>
    </w:rPr>
  </w:style>
  <w:style w:type="paragraph" w:customStyle="1" w:styleId="bodysubtitle">
    <w:name w:val="bodysubtitle"/>
    <w:basedOn w:val="a"/>
    <w:rsid w:val="00320CEE"/>
    <w:pPr>
      <w:widowControl/>
      <w:spacing w:before="280" w:after="280"/>
    </w:pPr>
    <w:rPr>
      <w:rFonts w:ascii="Verdana" w:eastAsia="Times New Roman" w:hAnsi="Verdana" w:cs="Verdana"/>
      <w:b/>
      <w:bCs/>
      <w:color w:val="666666"/>
      <w:spacing w:val="45"/>
      <w:kern w:val="0"/>
      <w:sz w:val="21"/>
      <w:szCs w:val="21"/>
      <w:lang w:eastAsia="hi-IN" w:bidi="hi-IN"/>
    </w:rPr>
  </w:style>
  <w:style w:type="paragraph" w:customStyle="1" w:styleId="style23">
    <w:name w:val="style23"/>
    <w:basedOn w:val="a"/>
    <w:rsid w:val="00320CEE"/>
    <w:pPr>
      <w:widowControl/>
      <w:spacing w:line="360" w:lineRule="auto"/>
      <w:jc w:val="both"/>
    </w:pPr>
    <w:rPr>
      <w:rFonts w:ascii="Arial" w:eastAsia="Times New Roman" w:hAnsi="Arial" w:cs="Arial"/>
      <w:b/>
      <w:bCs/>
      <w:kern w:val="0"/>
      <w:sz w:val="20"/>
      <w:szCs w:val="20"/>
      <w:lang w:eastAsia="hi-IN" w:bidi="hi-IN"/>
    </w:rPr>
  </w:style>
  <w:style w:type="paragraph" w:styleId="af8">
    <w:name w:val="No Spacing"/>
    <w:link w:val="Char4"/>
    <w:uiPriority w:val="1"/>
    <w:qFormat/>
    <w:rsid w:val="00245E71"/>
    <w:rPr>
      <w:rFonts w:ascii="Calibri" w:hAnsi="Calibri"/>
      <w:sz w:val="22"/>
      <w:szCs w:val="22"/>
      <w:lang w:val="en-US" w:eastAsia="en-US"/>
    </w:rPr>
  </w:style>
  <w:style w:type="character" w:customStyle="1" w:styleId="Char4">
    <w:name w:val="Χωρίς διάστιχο Char"/>
    <w:basedOn w:val="a0"/>
    <w:link w:val="af8"/>
    <w:uiPriority w:val="1"/>
    <w:rsid w:val="00245E71"/>
    <w:rPr>
      <w:rFonts w:ascii="Calibri" w:hAnsi="Calibri"/>
      <w:sz w:val="22"/>
      <w:szCs w:val="22"/>
      <w:lang w:val="en-US" w:eastAsia="en-US"/>
    </w:rPr>
  </w:style>
  <w:style w:type="character" w:customStyle="1" w:styleId="apple-style-span">
    <w:name w:val="apple-style-span"/>
    <w:basedOn w:val="a0"/>
    <w:rsid w:val="00245E71"/>
  </w:style>
  <w:style w:type="paragraph" w:styleId="af9">
    <w:name w:val="TOC Heading"/>
    <w:basedOn w:val="1"/>
    <w:next w:val="a"/>
    <w:uiPriority w:val="39"/>
    <w:unhideWhenUsed/>
    <w:qFormat/>
    <w:rsid w:val="00245E71"/>
    <w:pPr>
      <w:keepNext/>
      <w:keepLines/>
      <w:pageBreakBefore w:val="0"/>
      <w:widowControl/>
      <w:tabs>
        <w:tab w:val="clear" w:pos="7520"/>
      </w:tabs>
      <w:spacing w:before="0" w:after="0" w:line="360" w:lineRule="auto"/>
      <w:ind w:left="432"/>
      <w:outlineLvl w:val="9"/>
    </w:pPr>
    <w:rPr>
      <w:rFonts w:ascii="Calibri" w:eastAsia="Calibri" w:hAnsi="Calibri" w:cs="Times New Roman"/>
      <w:color w:val="4F6228"/>
      <w:kern w:val="0"/>
      <w:sz w:val="28"/>
      <w:szCs w:val="28"/>
      <w:lang w:val="en-US" w:eastAsia="el-GR"/>
    </w:rPr>
  </w:style>
  <w:style w:type="paragraph" w:styleId="15">
    <w:name w:val="toc 1"/>
    <w:basedOn w:val="a"/>
    <w:next w:val="a"/>
    <w:autoRedefine/>
    <w:uiPriority w:val="39"/>
    <w:unhideWhenUsed/>
    <w:rsid w:val="00245E71"/>
    <w:pPr>
      <w:widowControl/>
      <w:tabs>
        <w:tab w:val="left" w:pos="993"/>
        <w:tab w:val="right" w:leader="dot" w:pos="9169"/>
      </w:tabs>
      <w:suppressAutoHyphens w:val="0"/>
      <w:spacing w:after="100" w:line="276" w:lineRule="auto"/>
    </w:pPr>
    <w:rPr>
      <w:rFonts w:ascii="Calibri" w:eastAsia="Calibri" w:hAnsi="Calibri"/>
      <w:noProof/>
      <w:kern w:val="0"/>
      <w:lang w:eastAsia="en-US"/>
    </w:rPr>
  </w:style>
  <w:style w:type="paragraph" w:styleId="22">
    <w:name w:val="toc 2"/>
    <w:basedOn w:val="a"/>
    <w:next w:val="a"/>
    <w:autoRedefine/>
    <w:uiPriority w:val="39"/>
    <w:unhideWhenUsed/>
    <w:rsid w:val="00245E71"/>
    <w:pPr>
      <w:widowControl/>
      <w:tabs>
        <w:tab w:val="left" w:pos="1276"/>
        <w:tab w:val="right" w:leader="dot" w:pos="9169"/>
      </w:tabs>
      <w:suppressAutoHyphens w:val="0"/>
      <w:spacing w:after="100" w:line="276" w:lineRule="auto"/>
      <w:ind w:left="220"/>
    </w:pPr>
    <w:rPr>
      <w:rFonts w:ascii="Calibri" w:eastAsia="Calibri" w:hAnsi="Calibri"/>
      <w:kern w:val="0"/>
      <w:sz w:val="22"/>
      <w:szCs w:val="22"/>
      <w:lang w:eastAsia="en-US"/>
    </w:rPr>
  </w:style>
  <w:style w:type="paragraph" w:styleId="30">
    <w:name w:val="toc 3"/>
    <w:basedOn w:val="a"/>
    <w:next w:val="a"/>
    <w:autoRedefine/>
    <w:uiPriority w:val="39"/>
    <w:unhideWhenUsed/>
    <w:rsid w:val="00245E71"/>
    <w:pPr>
      <w:widowControl/>
      <w:tabs>
        <w:tab w:val="left" w:pos="1276"/>
        <w:tab w:val="right" w:leader="dot" w:pos="9169"/>
      </w:tabs>
      <w:suppressAutoHyphens w:val="0"/>
      <w:spacing w:after="100" w:line="276" w:lineRule="auto"/>
      <w:ind w:left="1276" w:hanging="836"/>
    </w:pPr>
    <w:rPr>
      <w:rFonts w:ascii="Calibri" w:eastAsia="Calibri" w:hAnsi="Calibri"/>
      <w:kern w:val="0"/>
      <w:sz w:val="22"/>
      <w:szCs w:val="22"/>
      <w:lang w:eastAsia="en-US"/>
    </w:rPr>
  </w:style>
  <w:style w:type="paragraph" w:styleId="afa">
    <w:name w:val="caption"/>
    <w:aliases w:val="Caption Char,Caption Char Char,2,Πίνακες,Caption1 Char Char Char Char"/>
    <w:basedOn w:val="a"/>
    <w:next w:val="a"/>
    <w:link w:val="Char5"/>
    <w:unhideWhenUsed/>
    <w:qFormat/>
    <w:rsid w:val="00245E71"/>
    <w:pPr>
      <w:widowControl/>
      <w:suppressAutoHyphens w:val="0"/>
      <w:spacing w:after="200"/>
    </w:pPr>
    <w:rPr>
      <w:rFonts w:ascii="Calibri" w:eastAsia="Calibri" w:hAnsi="Calibri"/>
      <w:b/>
      <w:bCs/>
      <w:color w:val="4F81BD"/>
      <w:kern w:val="0"/>
      <w:sz w:val="18"/>
      <w:szCs w:val="18"/>
      <w:lang w:eastAsia="en-US"/>
    </w:rPr>
  </w:style>
  <w:style w:type="character" w:customStyle="1" w:styleId="Char5">
    <w:name w:val="Λεζάντα Char"/>
    <w:aliases w:val="Caption Char Char1,Caption Char Char Char,2 Char,Πίνακες Char,Caption1 Char Char Char Char Char"/>
    <w:basedOn w:val="a0"/>
    <w:link w:val="afa"/>
    <w:rsid w:val="00245E71"/>
    <w:rPr>
      <w:rFonts w:ascii="Calibri" w:eastAsia="Calibri" w:hAnsi="Calibri"/>
      <w:b/>
      <w:bCs/>
      <w:color w:val="4F81BD"/>
      <w:sz w:val="18"/>
      <w:szCs w:val="18"/>
      <w:lang w:eastAsia="en-US"/>
    </w:rPr>
  </w:style>
  <w:style w:type="paragraph" w:styleId="afb">
    <w:name w:val="table of figures"/>
    <w:basedOn w:val="a"/>
    <w:next w:val="a"/>
    <w:uiPriority w:val="99"/>
    <w:unhideWhenUsed/>
    <w:rsid w:val="00245E71"/>
    <w:pPr>
      <w:widowControl/>
      <w:suppressAutoHyphens w:val="0"/>
      <w:spacing w:before="120" w:after="120" w:line="276" w:lineRule="auto"/>
    </w:pPr>
    <w:rPr>
      <w:rFonts w:ascii="Calibri" w:eastAsia="Calibri" w:hAnsi="Calibri"/>
      <w:kern w:val="0"/>
      <w:sz w:val="22"/>
      <w:szCs w:val="22"/>
      <w:lang w:eastAsia="en-US"/>
    </w:rPr>
  </w:style>
  <w:style w:type="character" w:customStyle="1" w:styleId="Char6">
    <w:name w:val="Χάρτης εγγράφου Char"/>
    <w:basedOn w:val="a0"/>
    <w:link w:val="afc"/>
    <w:uiPriority w:val="99"/>
    <w:semiHidden/>
    <w:rsid w:val="00245E71"/>
    <w:rPr>
      <w:rFonts w:ascii="Tahoma" w:eastAsia="Calibri" w:hAnsi="Tahoma" w:cs="Tahoma"/>
      <w:sz w:val="16"/>
      <w:szCs w:val="16"/>
      <w:lang w:eastAsia="en-US"/>
    </w:rPr>
  </w:style>
  <w:style w:type="paragraph" w:styleId="afc">
    <w:name w:val="Document Map"/>
    <w:basedOn w:val="a"/>
    <w:link w:val="Char6"/>
    <w:uiPriority w:val="99"/>
    <w:semiHidden/>
    <w:unhideWhenUsed/>
    <w:rsid w:val="00245E71"/>
    <w:pPr>
      <w:widowControl/>
      <w:suppressAutoHyphens w:val="0"/>
    </w:pPr>
    <w:rPr>
      <w:rFonts w:ascii="Tahoma" w:eastAsia="Calibri" w:hAnsi="Tahoma" w:cs="Tahoma"/>
      <w:kern w:val="0"/>
      <w:sz w:val="16"/>
      <w:szCs w:val="16"/>
      <w:lang w:eastAsia="en-US"/>
    </w:rPr>
  </w:style>
  <w:style w:type="character" w:styleId="afd">
    <w:name w:val="Emphasis"/>
    <w:basedOn w:val="a0"/>
    <w:uiPriority w:val="20"/>
    <w:qFormat/>
    <w:rsid w:val="00245E71"/>
    <w:rPr>
      <w:i/>
      <w:iCs/>
    </w:rPr>
  </w:style>
  <w:style w:type="paragraph" w:styleId="afe">
    <w:name w:val="Bibliography"/>
    <w:basedOn w:val="a"/>
    <w:next w:val="a"/>
    <w:uiPriority w:val="37"/>
    <w:unhideWhenUsed/>
    <w:rsid w:val="00245E71"/>
    <w:pPr>
      <w:widowControl/>
      <w:suppressAutoHyphens w:val="0"/>
      <w:spacing w:after="200" w:line="276" w:lineRule="auto"/>
    </w:pPr>
    <w:rPr>
      <w:rFonts w:ascii="Calibri" w:eastAsia="Calibri" w:hAnsi="Calibri"/>
      <w:kern w:val="0"/>
      <w:sz w:val="22"/>
      <w:szCs w:val="22"/>
      <w:lang w:eastAsia="en-US"/>
    </w:rPr>
  </w:style>
  <w:style w:type="character" w:customStyle="1" w:styleId="apple-converted-space">
    <w:name w:val="apple-converted-space"/>
    <w:basedOn w:val="a0"/>
    <w:rsid w:val="00245E71"/>
  </w:style>
  <w:style w:type="paragraph" w:customStyle="1" w:styleId="pagetop">
    <w:name w:val="pagetop"/>
    <w:basedOn w:val="a"/>
    <w:rsid w:val="00245E71"/>
    <w:pPr>
      <w:widowControl/>
      <w:suppressAutoHyphens w:val="0"/>
      <w:spacing w:before="100" w:beforeAutospacing="1" w:after="100" w:afterAutospacing="1"/>
    </w:pPr>
    <w:rPr>
      <w:rFonts w:eastAsia="Times New Roman"/>
      <w:kern w:val="0"/>
      <w:lang w:eastAsia="el-GR"/>
    </w:rPr>
  </w:style>
  <w:style w:type="paragraph" w:customStyle="1" w:styleId="default">
    <w:name w:val="default"/>
    <w:basedOn w:val="a"/>
    <w:rsid w:val="00245E71"/>
    <w:pPr>
      <w:widowControl/>
      <w:suppressAutoHyphens w:val="0"/>
      <w:spacing w:before="100" w:beforeAutospacing="1" w:after="100" w:afterAutospacing="1"/>
    </w:pPr>
    <w:rPr>
      <w:rFonts w:eastAsia="Times New Roman"/>
      <w:kern w:val="0"/>
      <w:lang w:eastAsia="el-GR"/>
    </w:rPr>
  </w:style>
  <w:style w:type="character" w:customStyle="1" w:styleId="Char7">
    <w:name w:val="Κείμενο σημείωσης τέλους Char"/>
    <w:basedOn w:val="a0"/>
    <w:link w:val="aff"/>
    <w:uiPriority w:val="99"/>
    <w:semiHidden/>
    <w:rsid w:val="00245E71"/>
    <w:rPr>
      <w:rFonts w:ascii="Calibri" w:eastAsia="Calibri" w:hAnsi="Calibri"/>
      <w:lang w:eastAsia="en-US"/>
    </w:rPr>
  </w:style>
  <w:style w:type="paragraph" w:styleId="aff">
    <w:name w:val="endnote text"/>
    <w:basedOn w:val="a"/>
    <w:link w:val="Char7"/>
    <w:uiPriority w:val="99"/>
    <w:semiHidden/>
    <w:unhideWhenUsed/>
    <w:rsid w:val="00245E71"/>
    <w:pPr>
      <w:widowControl/>
      <w:suppressAutoHyphens w:val="0"/>
    </w:pPr>
    <w:rPr>
      <w:rFonts w:ascii="Calibri" w:eastAsia="Calibri" w:hAnsi="Calibri"/>
      <w:kern w:val="0"/>
      <w:sz w:val="20"/>
      <w:szCs w:val="20"/>
      <w:lang w:eastAsia="en-US"/>
    </w:rPr>
  </w:style>
  <w:style w:type="paragraph" w:styleId="aff0">
    <w:name w:val="List Bullet"/>
    <w:basedOn w:val="a"/>
    <w:rsid w:val="00245E71"/>
    <w:pPr>
      <w:keepNext/>
      <w:tabs>
        <w:tab w:val="num" w:pos="360"/>
        <w:tab w:val="left" w:pos="1304"/>
        <w:tab w:val="right" w:leader="dot" w:pos="8460"/>
      </w:tabs>
      <w:suppressAutoHyphens w:val="0"/>
      <w:spacing w:before="140" w:after="140" w:line="66" w:lineRule="atLeast"/>
      <w:ind w:left="360" w:hanging="303"/>
      <w:jc w:val="both"/>
    </w:pPr>
    <w:rPr>
      <w:rFonts w:ascii="Arial" w:eastAsia="Arial Unicode MS" w:hAnsi="Arial"/>
      <w:kern w:val="0"/>
      <w:sz w:val="20"/>
      <w:szCs w:val="20"/>
      <w:lang w:eastAsia="el-GR"/>
    </w:rPr>
  </w:style>
  <w:style w:type="paragraph" w:customStyle="1" w:styleId="Default0">
    <w:name w:val="Default"/>
    <w:rsid w:val="00245E71"/>
    <w:pPr>
      <w:autoSpaceDE w:val="0"/>
      <w:autoSpaceDN w:val="0"/>
      <w:adjustRightInd w:val="0"/>
    </w:pPr>
    <w:rPr>
      <w:rFonts w:eastAsia="Calibri"/>
      <w:color w:val="000000"/>
      <w:sz w:val="24"/>
      <w:szCs w:val="24"/>
      <w:lang w:eastAsia="en-US"/>
    </w:rPr>
  </w:style>
  <w:style w:type="paragraph" w:styleId="aff1">
    <w:name w:val="annotation text"/>
    <w:basedOn w:val="a"/>
    <w:link w:val="Char8"/>
    <w:uiPriority w:val="99"/>
    <w:unhideWhenUsed/>
    <w:rsid w:val="00245E71"/>
    <w:pPr>
      <w:widowControl/>
      <w:suppressAutoHyphens w:val="0"/>
      <w:spacing w:after="200"/>
    </w:pPr>
    <w:rPr>
      <w:rFonts w:ascii="Calibri" w:eastAsia="Calibri" w:hAnsi="Calibri"/>
      <w:kern w:val="0"/>
      <w:sz w:val="20"/>
      <w:szCs w:val="20"/>
      <w:lang w:eastAsia="en-US"/>
    </w:rPr>
  </w:style>
  <w:style w:type="character" w:customStyle="1" w:styleId="Char8">
    <w:name w:val="Κείμενο σχολίου Char"/>
    <w:basedOn w:val="a0"/>
    <w:link w:val="aff1"/>
    <w:uiPriority w:val="99"/>
    <w:rsid w:val="00245E71"/>
    <w:rPr>
      <w:rFonts w:ascii="Calibri" w:eastAsia="Calibri" w:hAnsi="Calibri"/>
      <w:lang w:eastAsia="en-US"/>
    </w:rPr>
  </w:style>
  <w:style w:type="character" w:customStyle="1" w:styleId="Char9">
    <w:name w:val="Θέμα σχολίου Char"/>
    <w:basedOn w:val="Char8"/>
    <w:link w:val="aff2"/>
    <w:uiPriority w:val="99"/>
    <w:semiHidden/>
    <w:rsid w:val="00245E71"/>
    <w:rPr>
      <w:b/>
      <w:bCs/>
    </w:rPr>
  </w:style>
  <w:style w:type="paragraph" w:styleId="aff2">
    <w:name w:val="annotation subject"/>
    <w:basedOn w:val="aff1"/>
    <w:next w:val="aff1"/>
    <w:link w:val="Char9"/>
    <w:uiPriority w:val="99"/>
    <w:semiHidden/>
    <w:unhideWhenUsed/>
    <w:rsid w:val="00245E71"/>
    <w:rPr>
      <w:b/>
      <w:bCs/>
    </w:rPr>
  </w:style>
  <w:style w:type="character" w:customStyle="1" w:styleId="Chara">
    <w:name w:val="Απλό κείμενο Char"/>
    <w:basedOn w:val="a0"/>
    <w:link w:val="aff3"/>
    <w:uiPriority w:val="99"/>
    <w:semiHidden/>
    <w:rsid w:val="00245E71"/>
    <w:rPr>
      <w:rFonts w:ascii="Consolas" w:eastAsia="Calibri" w:hAnsi="Consolas"/>
      <w:sz w:val="21"/>
      <w:szCs w:val="21"/>
    </w:rPr>
  </w:style>
  <w:style w:type="paragraph" w:styleId="aff3">
    <w:name w:val="Plain Text"/>
    <w:basedOn w:val="a"/>
    <w:link w:val="Chara"/>
    <w:uiPriority w:val="99"/>
    <w:semiHidden/>
    <w:unhideWhenUsed/>
    <w:rsid w:val="00245E71"/>
    <w:pPr>
      <w:widowControl/>
      <w:suppressAutoHyphens w:val="0"/>
    </w:pPr>
    <w:rPr>
      <w:rFonts w:ascii="Consolas" w:eastAsia="Calibri" w:hAnsi="Consolas"/>
      <w:kern w:val="0"/>
      <w:sz w:val="21"/>
      <w:szCs w:val="21"/>
      <w:lang w:eastAsia="el-GR"/>
    </w:rPr>
  </w:style>
  <w:style w:type="paragraph" w:styleId="31">
    <w:name w:val="Body Text 3"/>
    <w:basedOn w:val="a"/>
    <w:link w:val="3Char0"/>
    <w:semiHidden/>
    <w:rsid w:val="00823ADE"/>
    <w:pPr>
      <w:widowControl/>
      <w:suppressAutoHyphens w:val="0"/>
      <w:spacing w:after="120"/>
    </w:pPr>
    <w:rPr>
      <w:rFonts w:eastAsia="Times New Roman"/>
      <w:kern w:val="0"/>
      <w:sz w:val="16"/>
      <w:szCs w:val="16"/>
      <w:lang w:eastAsia="el-GR"/>
    </w:rPr>
  </w:style>
  <w:style w:type="character" w:customStyle="1" w:styleId="3Char0">
    <w:name w:val="Σώμα κείμενου 3 Char"/>
    <w:basedOn w:val="a0"/>
    <w:link w:val="31"/>
    <w:semiHidden/>
    <w:rsid w:val="00823ADE"/>
    <w:rPr>
      <w:sz w:val="16"/>
      <w:szCs w:val="16"/>
    </w:rPr>
  </w:style>
  <w:style w:type="character" w:styleId="-0">
    <w:name w:val="FollowedHyperlink"/>
    <w:basedOn w:val="a0"/>
    <w:uiPriority w:val="99"/>
    <w:semiHidden/>
    <w:unhideWhenUsed/>
    <w:rsid w:val="00C67A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464498">
      <w:bodyDiv w:val="1"/>
      <w:marLeft w:val="0"/>
      <w:marRight w:val="0"/>
      <w:marTop w:val="0"/>
      <w:marBottom w:val="0"/>
      <w:divBdr>
        <w:top w:val="none" w:sz="0" w:space="0" w:color="auto"/>
        <w:left w:val="none" w:sz="0" w:space="0" w:color="auto"/>
        <w:bottom w:val="none" w:sz="0" w:space="0" w:color="auto"/>
        <w:right w:val="none" w:sz="0" w:space="0" w:color="auto"/>
      </w:divBdr>
    </w:div>
    <w:div w:id="223835924">
      <w:bodyDiv w:val="1"/>
      <w:marLeft w:val="0"/>
      <w:marRight w:val="0"/>
      <w:marTop w:val="0"/>
      <w:marBottom w:val="0"/>
      <w:divBdr>
        <w:top w:val="none" w:sz="0" w:space="0" w:color="auto"/>
        <w:left w:val="none" w:sz="0" w:space="0" w:color="auto"/>
        <w:bottom w:val="none" w:sz="0" w:space="0" w:color="auto"/>
        <w:right w:val="none" w:sz="0" w:space="0" w:color="auto"/>
      </w:divBdr>
    </w:div>
    <w:div w:id="306594201">
      <w:bodyDiv w:val="1"/>
      <w:marLeft w:val="0"/>
      <w:marRight w:val="0"/>
      <w:marTop w:val="0"/>
      <w:marBottom w:val="0"/>
      <w:divBdr>
        <w:top w:val="none" w:sz="0" w:space="0" w:color="auto"/>
        <w:left w:val="none" w:sz="0" w:space="0" w:color="auto"/>
        <w:bottom w:val="none" w:sz="0" w:space="0" w:color="auto"/>
        <w:right w:val="none" w:sz="0" w:space="0" w:color="auto"/>
      </w:divBdr>
    </w:div>
    <w:div w:id="353926199">
      <w:bodyDiv w:val="1"/>
      <w:marLeft w:val="0"/>
      <w:marRight w:val="0"/>
      <w:marTop w:val="0"/>
      <w:marBottom w:val="0"/>
      <w:divBdr>
        <w:top w:val="none" w:sz="0" w:space="0" w:color="auto"/>
        <w:left w:val="none" w:sz="0" w:space="0" w:color="auto"/>
        <w:bottom w:val="none" w:sz="0" w:space="0" w:color="auto"/>
        <w:right w:val="none" w:sz="0" w:space="0" w:color="auto"/>
      </w:divBdr>
    </w:div>
    <w:div w:id="355155115">
      <w:bodyDiv w:val="1"/>
      <w:marLeft w:val="0"/>
      <w:marRight w:val="0"/>
      <w:marTop w:val="0"/>
      <w:marBottom w:val="0"/>
      <w:divBdr>
        <w:top w:val="none" w:sz="0" w:space="0" w:color="auto"/>
        <w:left w:val="none" w:sz="0" w:space="0" w:color="auto"/>
        <w:bottom w:val="none" w:sz="0" w:space="0" w:color="auto"/>
        <w:right w:val="none" w:sz="0" w:space="0" w:color="auto"/>
      </w:divBdr>
    </w:div>
    <w:div w:id="372384399">
      <w:bodyDiv w:val="1"/>
      <w:marLeft w:val="0"/>
      <w:marRight w:val="0"/>
      <w:marTop w:val="0"/>
      <w:marBottom w:val="0"/>
      <w:divBdr>
        <w:top w:val="none" w:sz="0" w:space="0" w:color="auto"/>
        <w:left w:val="none" w:sz="0" w:space="0" w:color="auto"/>
        <w:bottom w:val="none" w:sz="0" w:space="0" w:color="auto"/>
        <w:right w:val="none" w:sz="0" w:space="0" w:color="auto"/>
      </w:divBdr>
    </w:div>
    <w:div w:id="450629543">
      <w:bodyDiv w:val="1"/>
      <w:marLeft w:val="0"/>
      <w:marRight w:val="0"/>
      <w:marTop w:val="0"/>
      <w:marBottom w:val="0"/>
      <w:divBdr>
        <w:top w:val="none" w:sz="0" w:space="0" w:color="auto"/>
        <w:left w:val="none" w:sz="0" w:space="0" w:color="auto"/>
        <w:bottom w:val="none" w:sz="0" w:space="0" w:color="auto"/>
        <w:right w:val="none" w:sz="0" w:space="0" w:color="auto"/>
      </w:divBdr>
    </w:div>
    <w:div w:id="479424776">
      <w:bodyDiv w:val="1"/>
      <w:marLeft w:val="0"/>
      <w:marRight w:val="0"/>
      <w:marTop w:val="0"/>
      <w:marBottom w:val="0"/>
      <w:divBdr>
        <w:top w:val="none" w:sz="0" w:space="0" w:color="auto"/>
        <w:left w:val="none" w:sz="0" w:space="0" w:color="auto"/>
        <w:bottom w:val="none" w:sz="0" w:space="0" w:color="auto"/>
        <w:right w:val="none" w:sz="0" w:space="0" w:color="auto"/>
      </w:divBdr>
    </w:div>
    <w:div w:id="563949290">
      <w:bodyDiv w:val="1"/>
      <w:marLeft w:val="0"/>
      <w:marRight w:val="0"/>
      <w:marTop w:val="0"/>
      <w:marBottom w:val="0"/>
      <w:divBdr>
        <w:top w:val="none" w:sz="0" w:space="0" w:color="auto"/>
        <w:left w:val="none" w:sz="0" w:space="0" w:color="auto"/>
        <w:bottom w:val="none" w:sz="0" w:space="0" w:color="auto"/>
        <w:right w:val="none" w:sz="0" w:space="0" w:color="auto"/>
      </w:divBdr>
    </w:div>
    <w:div w:id="581372592">
      <w:bodyDiv w:val="1"/>
      <w:marLeft w:val="0"/>
      <w:marRight w:val="0"/>
      <w:marTop w:val="0"/>
      <w:marBottom w:val="0"/>
      <w:divBdr>
        <w:top w:val="none" w:sz="0" w:space="0" w:color="auto"/>
        <w:left w:val="none" w:sz="0" w:space="0" w:color="auto"/>
        <w:bottom w:val="none" w:sz="0" w:space="0" w:color="auto"/>
        <w:right w:val="none" w:sz="0" w:space="0" w:color="auto"/>
      </w:divBdr>
    </w:div>
    <w:div w:id="603810254">
      <w:bodyDiv w:val="1"/>
      <w:marLeft w:val="0"/>
      <w:marRight w:val="0"/>
      <w:marTop w:val="0"/>
      <w:marBottom w:val="0"/>
      <w:divBdr>
        <w:top w:val="none" w:sz="0" w:space="0" w:color="auto"/>
        <w:left w:val="none" w:sz="0" w:space="0" w:color="auto"/>
        <w:bottom w:val="none" w:sz="0" w:space="0" w:color="auto"/>
        <w:right w:val="none" w:sz="0" w:space="0" w:color="auto"/>
      </w:divBdr>
    </w:div>
    <w:div w:id="614947044">
      <w:bodyDiv w:val="1"/>
      <w:marLeft w:val="0"/>
      <w:marRight w:val="0"/>
      <w:marTop w:val="0"/>
      <w:marBottom w:val="0"/>
      <w:divBdr>
        <w:top w:val="none" w:sz="0" w:space="0" w:color="auto"/>
        <w:left w:val="none" w:sz="0" w:space="0" w:color="auto"/>
        <w:bottom w:val="none" w:sz="0" w:space="0" w:color="auto"/>
        <w:right w:val="none" w:sz="0" w:space="0" w:color="auto"/>
      </w:divBdr>
    </w:div>
    <w:div w:id="644120126">
      <w:bodyDiv w:val="1"/>
      <w:marLeft w:val="0"/>
      <w:marRight w:val="0"/>
      <w:marTop w:val="0"/>
      <w:marBottom w:val="0"/>
      <w:divBdr>
        <w:top w:val="none" w:sz="0" w:space="0" w:color="auto"/>
        <w:left w:val="none" w:sz="0" w:space="0" w:color="auto"/>
        <w:bottom w:val="none" w:sz="0" w:space="0" w:color="auto"/>
        <w:right w:val="none" w:sz="0" w:space="0" w:color="auto"/>
      </w:divBdr>
    </w:div>
    <w:div w:id="683363614">
      <w:bodyDiv w:val="1"/>
      <w:marLeft w:val="0"/>
      <w:marRight w:val="0"/>
      <w:marTop w:val="0"/>
      <w:marBottom w:val="0"/>
      <w:divBdr>
        <w:top w:val="none" w:sz="0" w:space="0" w:color="auto"/>
        <w:left w:val="none" w:sz="0" w:space="0" w:color="auto"/>
        <w:bottom w:val="none" w:sz="0" w:space="0" w:color="auto"/>
        <w:right w:val="none" w:sz="0" w:space="0" w:color="auto"/>
      </w:divBdr>
    </w:div>
    <w:div w:id="699432168">
      <w:bodyDiv w:val="1"/>
      <w:marLeft w:val="0"/>
      <w:marRight w:val="0"/>
      <w:marTop w:val="0"/>
      <w:marBottom w:val="0"/>
      <w:divBdr>
        <w:top w:val="none" w:sz="0" w:space="0" w:color="auto"/>
        <w:left w:val="none" w:sz="0" w:space="0" w:color="auto"/>
        <w:bottom w:val="none" w:sz="0" w:space="0" w:color="auto"/>
        <w:right w:val="none" w:sz="0" w:space="0" w:color="auto"/>
      </w:divBdr>
    </w:div>
    <w:div w:id="700859579">
      <w:bodyDiv w:val="1"/>
      <w:marLeft w:val="0"/>
      <w:marRight w:val="0"/>
      <w:marTop w:val="0"/>
      <w:marBottom w:val="0"/>
      <w:divBdr>
        <w:top w:val="none" w:sz="0" w:space="0" w:color="auto"/>
        <w:left w:val="none" w:sz="0" w:space="0" w:color="auto"/>
        <w:bottom w:val="none" w:sz="0" w:space="0" w:color="auto"/>
        <w:right w:val="none" w:sz="0" w:space="0" w:color="auto"/>
      </w:divBdr>
    </w:div>
    <w:div w:id="729617128">
      <w:bodyDiv w:val="1"/>
      <w:marLeft w:val="0"/>
      <w:marRight w:val="0"/>
      <w:marTop w:val="0"/>
      <w:marBottom w:val="0"/>
      <w:divBdr>
        <w:top w:val="none" w:sz="0" w:space="0" w:color="auto"/>
        <w:left w:val="none" w:sz="0" w:space="0" w:color="auto"/>
        <w:bottom w:val="none" w:sz="0" w:space="0" w:color="auto"/>
        <w:right w:val="none" w:sz="0" w:space="0" w:color="auto"/>
      </w:divBdr>
    </w:div>
    <w:div w:id="762840014">
      <w:bodyDiv w:val="1"/>
      <w:marLeft w:val="0"/>
      <w:marRight w:val="0"/>
      <w:marTop w:val="0"/>
      <w:marBottom w:val="0"/>
      <w:divBdr>
        <w:top w:val="none" w:sz="0" w:space="0" w:color="auto"/>
        <w:left w:val="none" w:sz="0" w:space="0" w:color="auto"/>
        <w:bottom w:val="none" w:sz="0" w:space="0" w:color="auto"/>
        <w:right w:val="none" w:sz="0" w:space="0" w:color="auto"/>
      </w:divBdr>
    </w:div>
    <w:div w:id="779178776">
      <w:bodyDiv w:val="1"/>
      <w:marLeft w:val="0"/>
      <w:marRight w:val="0"/>
      <w:marTop w:val="0"/>
      <w:marBottom w:val="0"/>
      <w:divBdr>
        <w:top w:val="none" w:sz="0" w:space="0" w:color="auto"/>
        <w:left w:val="none" w:sz="0" w:space="0" w:color="auto"/>
        <w:bottom w:val="none" w:sz="0" w:space="0" w:color="auto"/>
        <w:right w:val="none" w:sz="0" w:space="0" w:color="auto"/>
      </w:divBdr>
    </w:div>
    <w:div w:id="858005030">
      <w:bodyDiv w:val="1"/>
      <w:marLeft w:val="0"/>
      <w:marRight w:val="0"/>
      <w:marTop w:val="0"/>
      <w:marBottom w:val="0"/>
      <w:divBdr>
        <w:top w:val="none" w:sz="0" w:space="0" w:color="auto"/>
        <w:left w:val="none" w:sz="0" w:space="0" w:color="auto"/>
        <w:bottom w:val="none" w:sz="0" w:space="0" w:color="auto"/>
        <w:right w:val="none" w:sz="0" w:space="0" w:color="auto"/>
      </w:divBdr>
    </w:div>
    <w:div w:id="866061618">
      <w:bodyDiv w:val="1"/>
      <w:marLeft w:val="0"/>
      <w:marRight w:val="0"/>
      <w:marTop w:val="0"/>
      <w:marBottom w:val="0"/>
      <w:divBdr>
        <w:top w:val="none" w:sz="0" w:space="0" w:color="auto"/>
        <w:left w:val="none" w:sz="0" w:space="0" w:color="auto"/>
        <w:bottom w:val="none" w:sz="0" w:space="0" w:color="auto"/>
        <w:right w:val="none" w:sz="0" w:space="0" w:color="auto"/>
      </w:divBdr>
    </w:div>
    <w:div w:id="943533753">
      <w:bodyDiv w:val="1"/>
      <w:marLeft w:val="0"/>
      <w:marRight w:val="0"/>
      <w:marTop w:val="0"/>
      <w:marBottom w:val="0"/>
      <w:divBdr>
        <w:top w:val="none" w:sz="0" w:space="0" w:color="auto"/>
        <w:left w:val="none" w:sz="0" w:space="0" w:color="auto"/>
        <w:bottom w:val="none" w:sz="0" w:space="0" w:color="auto"/>
        <w:right w:val="none" w:sz="0" w:space="0" w:color="auto"/>
      </w:divBdr>
    </w:div>
    <w:div w:id="944767879">
      <w:bodyDiv w:val="1"/>
      <w:marLeft w:val="0"/>
      <w:marRight w:val="0"/>
      <w:marTop w:val="0"/>
      <w:marBottom w:val="0"/>
      <w:divBdr>
        <w:top w:val="none" w:sz="0" w:space="0" w:color="auto"/>
        <w:left w:val="none" w:sz="0" w:space="0" w:color="auto"/>
        <w:bottom w:val="none" w:sz="0" w:space="0" w:color="auto"/>
        <w:right w:val="none" w:sz="0" w:space="0" w:color="auto"/>
      </w:divBdr>
    </w:div>
    <w:div w:id="964507185">
      <w:bodyDiv w:val="1"/>
      <w:marLeft w:val="0"/>
      <w:marRight w:val="0"/>
      <w:marTop w:val="0"/>
      <w:marBottom w:val="0"/>
      <w:divBdr>
        <w:top w:val="none" w:sz="0" w:space="0" w:color="auto"/>
        <w:left w:val="none" w:sz="0" w:space="0" w:color="auto"/>
        <w:bottom w:val="none" w:sz="0" w:space="0" w:color="auto"/>
        <w:right w:val="none" w:sz="0" w:space="0" w:color="auto"/>
      </w:divBdr>
    </w:div>
    <w:div w:id="1032076013">
      <w:bodyDiv w:val="1"/>
      <w:marLeft w:val="0"/>
      <w:marRight w:val="0"/>
      <w:marTop w:val="0"/>
      <w:marBottom w:val="0"/>
      <w:divBdr>
        <w:top w:val="none" w:sz="0" w:space="0" w:color="auto"/>
        <w:left w:val="none" w:sz="0" w:space="0" w:color="auto"/>
        <w:bottom w:val="none" w:sz="0" w:space="0" w:color="auto"/>
        <w:right w:val="none" w:sz="0" w:space="0" w:color="auto"/>
      </w:divBdr>
      <w:divsChild>
        <w:div w:id="1692222690">
          <w:marLeft w:val="0"/>
          <w:marRight w:val="0"/>
          <w:marTop w:val="0"/>
          <w:marBottom w:val="0"/>
          <w:divBdr>
            <w:top w:val="none" w:sz="0" w:space="0" w:color="auto"/>
            <w:left w:val="none" w:sz="0" w:space="0" w:color="auto"/>
            <w:bottom w:val="none" w:sz="0" w:space="0" w:color="auto"/>
            <w:right w:val="none" w:sz="0" w:space="0" w:color="auto"/>
          </w:divBdr>
        </w:div>
      </w:divsChild>
    </w:div>
    <w:div w:id="1033188957">
      <w:bodyDiv w:val="1"/>
      <w:marLeft w:val="0"/>
      <w:marRight w:val="0"/>
      <w:marTop w:val="0"/>
      <w:marBottom w:val="0"/>
      <w:divBdr>
        <w:top w:val="none" w:sz="0" w:space="0" w:color="auto"/>
        <w:left w:val="none" w:sz="0" w:space="0" w:color="auto"/>
        <w:bottom w:val="none" w:sz="0" w:space="0" w:color="auto"/>
        <w:right w:val="none" w:sz="0" w:space="0" w:color="auto"/>
      </w:divBdr>
    </w:div>
    <w:div w:id="1112289765">
      <w:bodyDiv w:val="1"/>
      <w:marLeft w:val="0"/>
      <w:marRight w:val="0"/>
      <w:marTop w:val="0"/>
      <w:marBottom w:val="0"/>
      <w:divBdr>
        <w:top w:val="none" w:sz="0" w:space="0" w:color="auto"/>
        <w:left w:val="none" w:sz="0" w:space="0" w:color="auto"/>
        <w:bottom w:val="none" w:sz="0" w:space="0" w:color="auto"/>
        <w:right w:val="none" w:sz="0" w:space="0" w:color="auto"/>
      </w:divBdr>
    </w:div>
    <w:div w:id="1181702631">
      <w:bodyDiv w:val="1"/>
      <w:marLeft w:val="0"/>
      <w:marRight w:val="0"/>
      <w:marTop w:val="0"/>
      <w:marBottom w:val="0"/>
      <w:divBdr>
        <w:top w:val="none" w:sz="0" w:space="0" w:color="auto"/>
        <w:left w:val="none" w:sz="0" w:space="0" w:color="auto"/>
        <w:bottom w:val="none" w:sz="0" w:space="0" w:color="auto"/>
        <w:right w:val="none" w:sz="0" w:space="0" w:color="auto"/>
      </w:divBdr>
    </w:div>
    <w:div w:id="1197693775">
      <w:bodyDiv w:val="1"/>
      <w:marLeft w:val="0"/>
      <w:marRight w:val="0"/>
      <w:marTop w:val="0"/>
      <w:marBottom w:val="0"/>
      <w:divBdr>
        <w:top w:val="none" w:sz="0" w:space="0" w:color="auto"/>
        <w:left w:val="none" w:sz="0" w:space="0" w:color="auto"/>
        <w:bottom w:val="none" w:sz="0" w:space="0" w:color="auto"/>
        <w:right w:val="none" w:sz="0" w:space="0" w:color="auto"/>
      </w:divBdr>
    </w:div>
    <w:div w:id="1211498655">
      <w:bodyDiv w:val="1"/>
      <w:marLeft w:val="0"/>
      <w:marRight w:val="0"/>
      <w:marTop w:val="0"/>
      <w:marBottom w:val="0"/>
      <w:divBdr>
        <w:top w:val="none" w:sz="0" w:space="0" w:color="auto"/>
        <w:left w:val="none" w:sz="0" w:space="0" w:color="auto"/>
        <w:bottom w:val="none" w:sz="0" w:space="0" w:color="auto"/>
        <w:right w:val="none" w:sz="0" w:space="0" w:color="auto"/>
      </w:divBdr>
    </w:div>
    <w:div w:id="1309241109">
      <w:bodyDiv w:val="1"/>
      <w:marLeft w:val="0"/>
      <w:marRight w:val="0"/>
      <w:marTop w:val="0"/>
      <w:marBottom w:val="0"/>
      <w:divBdr>
        <w:top w:val="none" w:sz="0" w:space="0" w:color="auto"/>
        <w:left w:val="none" w:sz="0" w:space="0" w:color="auto"/>
        <w:bottom w:val="none" w:sz="0" w:space="0" w:color="auto"/>
        <w:right w:val="none" w:sz="0" w:space="0" w:color="auto"/>
      </w:divBdr>
    </w:div>
    <w:div w:id="1323971578">
      <w:bodyDiv w:val="1"/>
      <w:marLeft w:val="0"/>
      <w:marRight w:val="0"/>
      <w:marTop w:val="0"/>
      <w:marBottom w:val="0"/>
      <w:divBdr>
        <w:top w:val="none" w:sz="0" w:space="0" w:color="auto"/>
        <w:left w:val="none" w:sz="0" w:space="0" w:color="auto"/>
        <w:bottom w:val="none" w:sz="0" w:space="0" w:color="auto"/>
        <w:right w:val="none" w:sz="0" w:space="0" w:color="auto"/>
      </w:divBdr>
    </w:div>
    <w:div w:id="1380787717">
      <w:bodyDiv w:val="1"/>
      <w:marLeft w:val="0"/>
      <w:marRight w:val="0"/>
      <w:marTop w:val="0"/>
      <w:marBottom w:val="0"/>
      <w:divBdr>
        <w:top w:val="none" w:sz="0" w:space="0" w:color="auto"/>
        <w:left w:val="none" w:sz="0" w:space="0" w:color="auto"/>
        <w:bottom w:val="none" w:sz="0" w:space="0" w:color="auto"/>
        <w:right w:val="none" w:sz="0" w:space="0" w:color="auto"/>
      </w:divBdr>
    </w:div>
    <w:div w:id="1392459537">
      <w:bodyDiv w:val="1"/>
      <w:marLeft w:val="0"/>
      <w:marRight w:val="0"/>
      <w:marTop w:val="0"/>
      <w:marBottom w:val="0"/>
      <w:divBdr>
        <w:top w:val="none" w:sz="0" w:space="0" w:color="auto"/>
        <w:left w:val="none" w:sz="0" w:space="0" w:color="auto"/>
        <w:bottom w:val="none" w:sz="0" w:space="0" w:color="auto"/>
        <w:right w:val="none" w:sz="0" w:space="0" w:color="auto"/>
      </w:divBdr>
    </w:div>
    <w:div w:id="1415396708">
      <w:bodyDiv w:val="1"/>
      <w:marLeft w:val="0"/>
      <w:marRight w:val="0"/>
      <w:marTop w:val="0"/>
      <w:marBottom w:val="0"/>
      <w:divBdr>
        <w:top w:val="none" w:sz="0" w:space="0" w:color="auto"/>
        <w:left w:val="none" w:sz="0" w:space="0" w:color="auto"/>
        <w:bottom w:val="none" w:sz="0" w:space="0" w:color="auto"/>
        <w:right w:val="none" w:sz="0" w:space="0" w:color="auto"/>
      </w:divBdr>
    </w:div>
    <w:div w:id="1436091916">
      <w:bodyDiv w:val="1"/>
      <w:marLeft w:val="0"/>
      <w:marRight w:val="0"/>
      <w:marTop w:val="0"/>
      <w:marBottom w:val="0"/>
      <w:divBdr>
        <w:top w:val="none" w:sz="0" w:space="0" w:color="auto"/>
        <w:left w:val="none" w:sz="0" w:space="0" w:color="auto"/>
        <w:bottom w:val="none" w:sz="0" w:space="0" w:color="auto"/>
        <w:right w:val="none" w:sz="0" w:space="0" w:color="auto"/>
      </w:divBdr>
    </w:div>
    <w:div w:id="1448162626">
      <w:bodyDiv w:val="1"/>
      <w:marLeft w:val="0"/>
      <w:marRight w:val="0"/>
      <w:marTop w:val="0"/>
      <w:marBottom w:val="0"/>
      <w:divBdr>
        <w:top w:val="none" w:sz="0" w:space="0" w:color="auto"/>
        <w:left w:val="none" w:sz="0" w:space="0" w:color="auto"/>
        <w:bottom w:val="none" w:sz="0" w:space="0" w:color="auto"/>
        <w:right w:val="none" w:sz="0" w:space="0" w:color="auto"/>
      </w:divBdr>
    </w:div>
    <w:div w:id="1453013055">
      <w:bodyDiv w:val="1"/>
      <w:marLeft w:val="0"/>
      <w:marRight w:val="0"/>
      <w:marTop w:val="0"/>
      <w:marBottom w:val="0"/>
      <w:divBdr>
        <w:top w:val="none" w:sz="0" w:space="0" w:color="auto"/>
        <w:left w:val="none" w:sz="0" w:space="0" w:color="auto"/>
        <w:bottom w:val="none" w:sz="0" w:space="0" w:color="auto"/>
        <w:right w:val="none" w:sz="0" w:space="0" w:color="auto"/>
      </w:divBdr>
    </w:div>
    <w:div w:id="1625229721">
      <w:bodyDiv w:val="1"/>
      <w:marLeft w:val="0"/>
      <w:marRight w:val="0"/>
      <w:marTop w:val="0"/>
      <w:marBottom w:val="0"/>
      <w:divBdr>
        <w:top w:val="none" w:sz="0" w:space="0" w:color="auto"/>
        <w:left w:val="none" w:sz="0" w:space="0" w:color="auto"/>
        <w:bottom w:val="none" w:sz="0" w:space="0" w:color="auto"/>
        <w:right w:val="none" w:sz="0" w:space="0" w:color="auto"/>
      </w:divBdr>
    </w:div>
    <w:div w:id="1642079164">
      <w:bodyDiv w:val="1"/>
      <w:marLeft w:val="0"/>
      <w:marRight w:val="0"/>
      <w:marTop w:val="0"/>
      <w:marBottom w:val="0"/>
      <w:divBdr>
        <w:top w:val="none" w:sz="0" w:space="0" w:color="auto"/>
        <w:left w:val="none" w:sz="0" w:space="0" w:color="auto"/>
        <w:bottom w:val="none" w:sz="0" w:space="0" w:color="auto"/>
        <w:right w:val="none" w:sz="0" w:space="0" w:color="auto"/>
      </w:divBdr>
    </w:div>
    <w:div w:id="1810056406">
      <w:bodyDiv w:val="1"/>
      <w:marLeft w:val="0"/>
      <w:marRight w:val="0"/>
      <w:marTop w:val="0"/>
      <w:marBottom w:val="0"/>
      <w:divBdr>
        <w:top w:val="none" w:sz="0" w:space="0" w:color="auto"/>
        <w:left w:val="none" w:sz="0" w:space="0" w:color="auto"/>
        <w:bottom w:val="none" w:sz="0" w:space="0" w:color="auto"/>
        <w:right w:val="none" w:sz="0" w:space="0" w:color="auto"/>
      </w:divBdr>
    </w:div>
    <w:div w:id="1832869758">
      <w:bodyDiv w:val="1"/>
      <w:marLeft w:val="0"/>
      <w:marRight w:val="0"/>
      <w:marTop w:val="0"/>
      <w:marBottom w:val="0"/>
      <w:divBdr>
        <w:top w:val="none" w:sz="0" w:space="0" w:color="auto"/>
        <w:left w:val="none" w:sz="0" w:space="0" w:color="auto"/>
        <w:bottom w:val="none" w:sz="0" w:space="0" w:color="auto"/>
        <w:right w:val="none" w:sz="0" w:space="0" w:color="auto"/>
      </w:divBdr>
    </w:div>
    <w:div w:id="1839729826">
      <w:bodyDiv w:val="1"/>
      <w:marLeft w:val="0"/>
      <w:marRight w:val="0"/>
      <w:marTop w:val="0"/>
      <w:marBottom w:val="0"/>
      <w:divBdr>
        <w:top w:val="none" w:sz="0" w:space="0" w:color="auto"/>
        <w:left w:val="none" w:sz="0" w:space="0" w:color="auto"/>
        <w:bottom w:val="none" w:sz="0" w:space="0" w:color="auto"/>
        <w:right w:val="none" w:sz="0" w:space="0" w:color="auto"/>
      </w:divBdr>
    </w:div>
    <w:div w:id="1891066518">
      <w:bodyDiv w:val="1"/>
      <w:marLeft w:val="0"/>
      <w:marRight w:val="0"/>
      <w:marTop w:val="0"/>
      <w:marBottom w:val="0"/>
      <w:divBdr>
        <w:top w:val="none" w:sz="0" w:space="0" w:color="auto"/>
        <w:left w:val="none" w:sz="0" w:space="0" w:color="auto"/>
        <w:bottom w:val="none" w:sz="0" w:space="0" w:color="auto"/>
        <w:right w:val="none" w:sz="0" w:space="0" w:color="auto"/>
      </w:divBdr>
    </w:div>
    <w:div w:id="1920674639">
      <w:bodyDiv w:val="1"/>
      <w:marLeft w:val="0"/>
      <w:marRight w:val="0"/>
      <w:marTop w:val="0"/>
      <w:marBottom w:val="0"/>
      <w:divBdr>
        <w:top w:val="none" w:sz="0" w:space="0" w:color="auto"/>
        <w:left w:val="none" w:sz="0" w:space="0" w:color="auto"/>
        <w:bottom w:val="none" w:sz="0" w:space="0" w:color="auto"/>
        <w:right w:val="none" w:sz="0" w:space="0" w:color="auto"/>
      </w:divBdr>
    </w:div>
    <w:div w:id="1964539190">
      <w:bodyDiv w:val="1"/>
      <w:marLeft w:val="0"/>
      <w:marRight w:val="0"/>
      <w:marTop w:val="0"/>
      <w:marBottom w:val="0"/>
      <w:divBdr>
        <w:top w:val="none" w:sz="0" w:space="0" w:color="auto"/>
        <w:left w:val="none" w:sz="0" w:space="0" w:color="auto"/>
        <w:bottom w:val="none" w:sz="0" w:space="0" w:color="auto"/>
        <w:right w:val="none" w:sz="0" w:space="0" w:color="auto"/>
      </w:divBdr>
    </w:div>
    <w:div w:id="1978416477">
      <w:bodyDiv w:val="1"/>
      <w:marLeft w:val="0"/>
      <w:marRight w:val="0"/>
      <w:marTop w:val="0"/>
      <w:marBottom w:val="0"/>
      <w:divBdr>
        <w:top w:val="none" w:sz="0" w:space="0" w:color="auto"/>
        <w:left w:val="none" w:sz="0" w:space="0" w:color="auto"/>
        <w:bottom w:val="none" w:sz="0" w:space="0" w:color="auto"/>
        <w:right w:val="none" w:sz="0" w:space="0" w:color="auto"/>
      </w:divBdr>
    </w:div>
    <w:div w:id="1981500931">
      <w:bodyDiv w:val="1"/>
      <w:marLeft w:val="0"/>
      <w:marRight w:val="0"/>
      <w:marTop w:val="0"/>
      <w:marBottom w:val="0"/>
      <w:divBdr>
        <w:top w:val="none" w:sz="0" w:space="0" w:color="auto"/>
        <w:left w:val="none" w:sz="0" w:space="0" w:color="auto"/>
        <w:bottom w:val="none" w:sz="0" w:space="0" w:color="auto"/>
        <w:right w:val="none" w:sz="0" w:space="0" w:color="auto"/>
      </w:divBdr>
    </w:div>
    <w:div w:id="2070810833">
      <w:bodyDiv w:val="1"/>
      <w:marLeft w:val="0"/>
      <w:marRight w:val="0"/>
      <w:marTop w:val="0"/>
      <w:marBottom w:val="0"/>
      <w:divBdr>
        <w:top w:val="none" w:sz="0" w:space="0" w:color="auto"/>
        <w:left w:val="none" w:sz="0" w:space="0" w:color="auto"/>
        <w:bottom w:val="none" w:sz="0" w:space="0" w:color="auto"/>
        <w:right w:val="none" w:sz="0" w:space="0" w:color="auto"/>
      </w:divBdr>
    </w:div>
    <w:div w:id="2072385136">
      <w:bodyDiv w:val="1"/>
      <w:marLeft w:val="0"/>
      <w:marRight w:val="0"/>
      <w:marTop w:val="0"/>
      <w:marBottom w:val="0"/>
      <w:divBdr>
        <w:top w:val="none" w:sz="0" w:space="0" w:color="auto"/>
        <w:left w:val="none" w:sz="0" w:space="0" w:color="auto"/>
        <w:bottom w:val="none" w:sz="0" w:space="0" w:color="auto"/>
        <w:right w:val="none" w:sz="0" w:space="0" w:color="auto"/>
      </w:divBdr>
    </w:div>
    <w:div w:id="2110084311">
      <w:bodyDiv w:val="1"/>
      <w:marLeft w:val="0"/>
      <w:marRight w:val="0"/>
      <w:marTop w:val="0"/>
      <w:marBottom w:val="0"/>
      <w:divBdr>
        <w:top w:val="none" w:sz="0" w:space="0" w:color="auto"/>
        <w:left w:val="none" w:sz="0" w:space="0" w:color="auto"/>
        <w:bottom w:val="none" w:sz="0" w:space="0" w:color="auto"/>
        <w:right w:val="none" w:sz="0" w:space="0" w:color="auto"/>
      </w:divBdr>
    </w:div>
    <w:div w:id="21431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AA5D-50E8-485C-A4D0-0F0DE877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791</Words>
  <Characters>4274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ΕΠΙΧΕΙΡΗΣΙΑΚΟ ΠΡΟΓΡΑΜΜΑ ΔΗΜΟΥ ΤΗΝΟΥ 2014-2019</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ΕΠΙΧΕΙΡΗΣΙΑΚΟ ΠΡΟΓΡΑΜΜΑ ΔΗΜΟΥ ΤΗΝΟΥ 2014-2019</dc:title>
  <dc:subject/>
  <dc:creator>Νικόλαος Αρμακόλας</dc:creator>
  <cp:keywords/>
  <dc:description/>
  <cp:lastModifiedBy>User</cp:lastModifiedBy>
  <cp:revision>7</cp:revision>
  <cp:lastPrinted>2016-09-05T08:12:00Z</cp:lastPrinted>
  <dcterms:created xsi:type="dcterms:W3CDTF">2016-09-05T08:11:00Z</dcterms:created>
  <dcterms:modified xsi:type="dcterms:W3CDTF">2016-09-08T08:46:00Z</dcterms:modified>
</cp:coreProperties>
</file>